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7F5" w14:textId="50FFE0B0" w:rsidR="0066739D" w:rsidRPr="00D34EB4" w:rsidRDefault="0066739D" w:rsidP="00D34EB4">
      <w:pPr>
        <w:jc w:val="right"/>
        <w:rPr>
          <w:rFonts w:asciiTheme="minorHAnsi" w:eastAsiaTheme="minorHAnsi" w:hAnsiTheme="minorHAnsi"/>
          <w:bCs/>
          <w:sz w:val="20"/>
          <w:szCs w:val="20"/>
        </w:rPr>
      </w:pPr>
      <w:bookmarkStart w:id="0" w:name="_Hlk215667157"/>
      <w:proofErr w:type="spellStart"/>
      <w:r w:rsidRPr="00D34EB4">
        <w:rPr>
          <w:rFonts w:asciiTheme="minorHAnsi" w:eastAsiaTheme="minorHAnsi" w:hAnsiTheme="minorHAnsi"/>
          <w:bCs/>
          <w:sz w:val="20"/>
          <w:szCs w:val="20"/>
        </w:rPr>
        <w:t>Ver.</w:t>
      </w:r>
      <w:r w:rsidR="00FA5D79">
        <w:rPr>
          <w:rFonts w:asciiTheme="minorHAnsi" w:eastAsiaTheme="minorHAnsi" w:hAnsiTheme="minorHAnsi" w:hint="eastAsia"/>
          <w:bCs/>
          <w:sz w:val="20"/>
          <w:szCs w:val="20"/>
        </w:rPr>
        <w:t>S</w:t>
      </w:r>
      <w:r w:rsidR="000D2CC8">
        <w:rPr>
          <w:rFonts w:asciiTheme="minorHAnsi" w:eastAsiaTheme="minorHAnsi" w:hAnsiTheme="minorHAnsi" w:hint="eastAsia"/>
          <w:bCs/>
          <w:sz w:val="20"/>
          <w:szCs w:val="20"/>
        </w:rPr>
        <w:t>N</w:t>
      </w:r>
      <w:r w:rsidR="00FA5D79">
        <w:rPr>
          <w:rFonts w:asciiTheme="minorHAnsi" w:eastAsiaTheme="minorHAnsi" w:hAnsiTheme="minorHAnsi" w:hint="eastAsia"/>
          <w:bCs/>
          <w:sz w:val="20"/>
          <w:szCs w:val="20"/>
        </w:rPr>
        <w:t>Z</w:t>
      </w:r>
      <w:proofErr w:type="spellEnd"/>
      <w:r w:rsidR="00FA5D79">
        <w:rPr>
          <w:rFonts w:asciiTheme="minorHAnsi" w:eastAsiaTheme="minorHAnsi" w:hAnsiTheme="minorHAnsi" w:hint="eastAsia"/>
          <w:bCs/>
          <w:sz w:val="20"/>
          <w:szCs w:val="20"/>
        </w:rPr>
        <w:t xml:space="preserve"> </w:t>
      </w:r>
      <w:r w:rsidRPr="00D34EB4">
        <w:rPr>
          <w:rFonts w:asciiTheme="minorHAnsi" w:eastAsiaTheme="minorHAnsi" w:hAnsiTheme="minorHAnsi"/>
          <w:bCs/>
          <w:sz w:val="20"/>
          <w:szCs w:val="20"/>
        </w:rPr>
        <w:t>1.0</w:t>
      </w:r>
    </w:p>
    <w:bookmarkEnd w:id="0"/>
    <w:p w14:paraId="3A2BC4F0" w14:textId="153581C4" w:rsidR="00152FE1" w:rsidRPr="00D34EB4" w:rsidRDefault="00152FE1" w:rsidP="00D34EB4">
      <w:pPr>
        <w:jc w:val="center"/>
        <w:rPr>
          <w:rFonts w:asciiTheme="minorHAnsi" w:eastAsiaTheme="minorHAnsi" w:hAnsiTheme="minorHAnsi"/>
          <w:b/>
          <w:sz w:val="24"/>
          <w:szCs w:val="24"/>
        </w:rPr>
      </w:pPr>
      <w:r w:rsidRPr="00D34EB4">
        <w:rPr>
          <w:rFonts w:asciiTheme="minorHAnsi" w:eastAsiaTheme="minorHAnsi" w:hAnsiTheme="minorHAnsi" w:hint="eastAsia"/>
          <w:b/>
          <w:sz w:val="24"/>
          <w:szCs w:val="24"/>
        </w:rPr>
        <w:t>「そらいろラボ」</w:t>
      </w:r>
    </w:p>
    <w:p w14:paraId="3C2EF272" w14:textId="77777777" w:rsidR="00152FE1" w:rsidRPr="00D34EB4" w:rsidRDefault="00152FE1" w:rsidP="00D34EB4">
      <w:pPr>
        <w:jc w:val="center"/>
        <w:rPr>
          <w:rFonts w:asciiTheme="minorHAnsi" w:eastAsiaTheme="minorHAnsi" w:hAnsiTheme="minorHAnsi"/>
          <w:b/>
          <w:sz w:val="24"/>
          <w:szCs w:val="24"/>
        </w:rPr>
      </w:pPr>
      <w:r w:rsidRPr="00D34EB4">
        <w:rPr>
          <w:rFonts w:asciiTheme="minorHAnsi" w:eastAsiaTheme="minorHAnsi" w:hAnsiTheme="minorHAnsi" w:hint="eastAsia"/>
          <w:b/>
          <w:sz w:val="24"/>
          <w:szCs w:val="24"/>
        </w:rPr>
        <w:t>入会届</w:t>
      </w:r>
    </w:p>
    <w:p w14:paraId="32969FE6" w14:textId="77777777" w:rsidR="00EF64FA" w:rsidRPr="00D34EB4" w:rsidRDefault="00EF64FA" w:rsidP="00D34EB4">
      <w:pPr>
        <w:ind w:right="-2"/>
        <w:rPr>
          <w:rFonts w:asciiTheme="minorHAnsi" w:eastAsiaTheme="minorHAnsi" w:hAnsiTheme="minorHAnsi"/>
          <w:sz w:val="22"/>
        </w:rPr>
      </w:pPr>
    </w:p>
    <w:p w14:paraId="7605EE73" w14:textId="70A8767A" w:rsidR="00AC338D" w:rsidRPr="000D2CC8" w:rsidRDefault="00EF64FA" w:rsidP="00180501">
      <w:pPr>
        <w:ind w:leftChars="135" w:left="283" w:rightChars="123" w:right="258"/>
        <w:rPr>
          <w:rFonts w:asciiTheme="minorHAnsi" w:eastAsiaTheme="minorHAnsi" w:hAnsiTheme="minorHAnsi" w:hint="eastAsia"/>
          <w:sz w:val="20"/>
          <w:szCs w:val="20"/>
        </w:rPr>
      </w:pPr>
      <w:r w:rsidRPr="000D2CC8">
        <w:rPr>
          <w:rFonts w:asciiTheme="minorHAnsi" w:eastAsiaTheme="minorHAnsi" w:hAnsiTheme="minorHAnsi" w:hint="eastAsia"/>
          <w:sz w:val="20"/>
          <w:szCs w:val="20"/>
          <w:u w:val="single"/>
        </w:rPr>
        <w:t xml:space="preserve">　</w:t>
      </w:r>
      <w:r w:rsidR="00FA4E40" w:rsidRPr="000D2CC8">
        <w:rPr>
          <w:rFonts w:asciiTheme="minorHAnsi" w:eastAsiaTheme="minorHAnsi" w:hAnsiTheme="minorHAnsi" w:hint="eastAsia"/>
          <w:sz w:val="20"/>
          <w:szCs w:val="20"/>
          <w:u w:val="single"/>
        </w:rPr>
        <w:t xml:space="preserve">　　　　　　　　　</w:t>
      </w:r>
      <w:r w:rsidR="008360DE" w:rsidRPr="000D2CC8">
        <w:rPr>
          <w:rFonts w:asciiTheme="minorHAnsi" w:eastAsiaTheme="minorHAnsi" w:hAnsiTheme="minorHAnsi" w:hint="eastAsia"/>
          <w:sz w:val="20"/>
          <w:szCs w:val="20"/>
        </w:rPr>
        <w:t>は、</w:t>
      </w:r>
      <w:r w:rsidR="00F462AF" w:rsidRPr="000D2CC8">
        <w:rPr>
          <w:rFonts w:asciiTheme="minorHAnsi" w:eastAsiaTheme="minorHAnsi" w:hAnsiTheme="minorHAnsi" w:hint="eastAsia"/>
          <w:sz w:val="20"/>
          <w:szCs w:val="20"/>
        </w:rPr>
        <w:t>株式会社バイウィル</w:t>
      </w:r>
      <w:r w:rsidR="00FA4E40" w:rsidRPr="000D2CC8">
        <w:rPr>
          <w:rFonts w:asciiTheme="minorHAnsi" w:eastAsiaTheme="minorHAnsi" w:hAnsiTheme="minorHAnsi" w:hint="eastAsia"/>
          <w:sz w:val="20"/>
          <w:szCs w:val="20"/>
        </w:rPr>
        <w:t>が実施</w:t>
      </w:r>
      <w:r w:rsidR="008360DE" w:rsidRPr="000D2CC8">
        <w:rPr>
          <w:rFonts w:asciiTheme="minorHAnsi" w:eastAsiaTheme="minorHAnsi" w:hAnsiTheme="minorHAnsi" w:hint="eastAsia"/>
          <w:sz w:val="20"/>
          <w:szCs w:val="20"/>
        </w:rPr>
        <w:t>する「</w:t>
      </w:r>
      <w:r w:rsidR="006E2CEE" w:rsidRPr="000D2CC8">
        <w:rPr>
          <w:rFonts w:asciiTheme="minorHAnsi" w:eastAsiaTheme="minorHAnsi" w:hAnsiTheme="minorHAnsi" w:hint="eastAsia"/>
          <w:sz w:val="20"/>
          <w:szCs w:val="20"/>
        </w:rPr>
        <w:t>そらいろラボ</w:t>
      </w:r>
      <w:r w:rsidR="008360DE" w:rsidRPr="000D2CC8">
        <w:rPr>
          <w:rFonts w:asciiTheme="minorHAnsi" w:eastAsiaTheme="minorHAnsi" w:hAnsiTheme="minorHAnsi" w:hint="eastAsia"/>
          <w:sz w:val="20"/>
          <w:szCs w:val="20"/>
        </w:rPr>
        <w:t>」</w:t>
      </w:r>
      <w:r w:rsidR="00FA4E40" w:rsidRPr="000D2CC8">
        <w:rPr>
          <w:rFonts w:asciiTheme="minorHAnsi" w:eastAsiaTheme="minorHAnsi" w:hAnsiTheme="minorHAnsi" w:hint="eastAsia"/>
          <w:sz w:val="20"/>
          <w:szCs w:val="20"/>
        </w:rPr>
        <w:t>における</w:t>
      </w:r>
      <w:r w:rsidR="002C46E0" w:rsidRPr="000D2CC8">
        <w:rPr>
          <w:rFonts w:asciiTheme="minorHAnsi" w:eastAsiaTheme="minorHAnsi" w:hAnsiTheme="minorHAnsi" w:hint="eastAsia"/>
          <w:sz w:val="20"/>
          <w:szCs w:val="20"/>
        </w:rPr>
        <w:t>会員</w:t>
      </w:r>
      <w:r w:rsidR="008360DE" w:rsidRPr="000D2CC8">
        <w:rPr>
          <w:rFonts w:asciiTheme="minorHAnsi" w:eastAsiaTheme="minorHAnsi" w:hAnsiTheme="minorHAnsi" w:hint="eastAsia"/>
          <w:sz w:val="20"/>
          <w:szCs w:val="20"/>
        </w:rPr>
        <w:t>規約</w:t>
      </w:r>
      <w:r w:rsidR="00636049" w:rsidRPr="000D2CC8">
        <w:rPr>
          <w:rFonts w:asciiTheme="minorHAnsi" w:eastAsiaTheme="minorHAnsi" w:hAnsiTheme="minorHAnsi"/>
          <w:sz w:val="20"/>
          <w:szCs w:val="20"/>
        </w:rPr>
        <w:t xml:space="preserve"> (</w:t>
      </w:r>
      <w:r w:rsidR="005402B0" w:rsidRPr="000D2CC8">
        <w:rPr>
          <w:rFonts w:asciiTheme="minorHAnsi" w:eastAsiaTheme="minorHAnsi" w:hAnsiTheme="minorHAnsi" w:hint="eastAsia"/>
          <w:sz w:val="20"/>
          <w:szCs w:val="20"/>
        </w:rPr>
        <w:t>別紙</w:t>
      </w:r>
      <w:r w:rsidR="00636049" w:rsidRPr="000D2CC8">
        <w:rPr>
          <w:rFonts w:asciiTheme="minorHAnsi" w:eastAsiaTheme="minorHAnsi" w:hAnsiTheme="minorHAnsi"/>
          <w:sz w:val="20"/>
          <w:szCs w:val="20"/>
        </w:rPr>
        <w:t xml:space="preserve">) </w:t>
      </w:r>
      <w:r w:rsidR="008360DE" w:rsidRPr="000D2CC8">
        <w:rPr>
          <w:rFonts w:asciiTheme="minorHAnsi" w:eastAsiaTheme="minorHAnsi" w:hAnsiTheme="minorHAnsi" w:hint="eastAsia"/>
          <w:sz w:val="20"/>
          <w:szCs w:val="20"/>
        </w:rPr>
        <w:t>及び以下の事項に同意のうえ、</w:t>
      </w:r>
      <w:r w:rsidR="006E2CEE" w:rsidRPr="000D2CC8">
        <w:rPr>
          <w:rFonts w:asciiTheme="minorHAnsi" w:eastAsiaTheme="minorHAnsi" w:hAnsiTheme="minorHAnsi" w:hint="eastAsia"/>
          <w:sz w:val="20"/>
          <w:szCs w:val="20"/>
        </w:rPr>
        <w:t>バイウィル</w:t>
      </w:r>
      <w:r w:rsidR="008360DE" w:rsidRPr="000D2CC8">
        <w:rPr>
          <w:rFonts w:asciiTheme="minorHAnsi" w:eastAsiaTheme="minorHAnsi" w:hAnsiTheme="minorHAnsi" w:hint="eastAsia"/>
          <w:sz w:val="20"/>
          <w:szCs w:val="20"/>
        </w:rPr>
        <w:t>が運営・管理する「</w:t>
      </w:r>
      <w:r w:rsidR="006E2CEE" w:rsidRPr="000D2CC8">
        <w:rPr>
          <w:rFonts w:asciiTheme="minorHAnsi" w:eastAsiaTheme="minorHAnsi" w:hAnsiTheme="minorHAnsi" w:hint="eastAsia"/>
          <w:sz w:val="20"/>
          <w:szCs w:val="20"/>
        </w:rPr>
        <w:t>そらいろラボ</w:t>
      </w:r>
      <w:r w:rsidR="008360DE" w:rsidRPr="000D2CC8">
        <w:rPr>
          <w:rFonts w:asciiTheme="minorHAnsi" w:eastAsiaTheme="minorHAnsi" w:hAnsiTheme="minorHAnsi" w:hint="eastAsia"/>
          <w:sz w:val="20"/>
          <w:szCs w:val="20"/>
        </w:rPr>
        <w:t>」への入会を申し込みます。</w:t>
      </w:r>
    </w:p>
    <w:p w14:paraId="44CCD40C" w14:textId="223CA00F" w:rsidR="004D14AD" w:rsidRPr="002C46E0" w:rsidRDefault="004D14AD" w:rsidP="00D34EB4">
      <w:pPr>
        <w:ind w:right="440"/>
        <w:jc w:val="right"/>
        <w:rPr>
          <w:rFonts w:asciiTheme="minorHAnsi" w:eastAsiaTheme="minorHAnsi" w:hAnsiTheme="minorHAnsi"/>
          <w:szCs w:val="21"/>
        </w:rPr>
      </w:pPr>
    </w:p>
    <w:tbl>
      <w:tblPr>
        <w:tblW w:w="474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3"/>
        <w:gridCol w:w="1724"/>
        <w:gridCol w:w="1764"/>
        <w:gridCol w:w="1395"/>
        <w:gridCol w:w="1934"/>
        <w:gridCol w:w="1128"/>
      </w:tblGrid>
      <w:tr w:rsidR="00E80620" w:rsidRPr="00152FE1" w14:paraId="35C601B9" w14:textId="77777777" w:rsidTr="000D2CC8">
        <w:trPr>
          <w:trHeight w:val="397"/>
          <w:jc w:val="center"/>
        </w:trPr>
        <w:tc>
          <w:tcPr>
            <w:tcW w:w="991" w:type="pct"/>
            <w:tcBorders>
              <w:top w:val="single" w:sz="12" w:space="0" w:color="auto"/>
              <w:bottom w:val="dashSmallGap" w:sz="2" w:space="0" w:color="ADADAD" w:themeColor="background2" w:themeShade="BF"/>
              <w:right w:val="single" w:sz="12" w:space="0" w:color="auto"/>
            </w:tcBorders>
            <w:vAlign w:val="center"/>
          </w:tcPr>
          <w:p w14:paraId="3B872ECF" w14:textId="77777777" w:rsidR="00DE4C19" w:rsidRPr="00D34EB4" w:rsidRDefault="00DE4C19" w:rsidP="00B95A85">
            <w:pPr>
              <w:jc w:val="center"/>
              <w:rPr>
                <w:rFonts w:asciiTheme="minorHAnsi" w:eastAsiaTheme="minorHAnsi" w:hAnsiTheme="minorHAnsi"/>
                <w:szCs w:val="21"/>
              </w:rPr>
            </w:pPr>
            <w:bookmarkStart w:id="1" w:name="_Hlk215667151"/>
            <w:r w:rsidRPr="00D34EB4">
              <w:rPr>
                <w:rFonts w:asciiTheme="minorHAnsi" w:eastAsiaTheme="minorHAnsi" w:hAnsiTheme="minorHAnsi" w:hint="eastAsia"/>
                <w:szCs w:val="21"/>
              </w:rPr>
              <w:t>フリガナ</w:t>
            </w:r>
          </w:p>
        </w:tc>
        <w:tc>
          <w:tcPr>
            <w:tcW w:w="3440" w:type="pct"/>
            <w:gridSpan w:val="4"/>
            <w:tcBorders>
              <w:top w:val="single" w:sz="12" w:space="0" w:color="auto"/>
              <w:left w:val="single" w:sz="12" w:space="0" w:color="auto"/>
              <w:bottom w:val="dashSmallGap" w:sz="2" w:space="0" w:color="ADADAD" w:themeColor="background2" w:themeShade="BF"/>
              <w:right w:val="single" w:sz="8" w:space="0" w:color="auto"/>
            </w:tcBorders>
            <w:vAlign w:val="center"/>
          </w:tcPr>
          <w:p w14:paraId="4C1B6AF3" w14:textId="2AAB56F4" w:rsidR="00DE4C19" w:rsidRPr="00D34EB4" w:rsidRDefault="00DE4C19" w:rsidP="008F0716">
            <w:pPr>
              <w:rPr>
                <w:rFonts w:asciiTheme="minorHAnsi" w:eastAsiaTheme="minorHAnsi" w:hAnsiTheme="minorHAnsi"/>
                <w:szCs w:val="21"/>
              </w:rPr>
            </w:pPr>
          </w:p>
        </w:tc>
        <w:tc>
          <w:tcPr>
            <w:tcW w:w="569" w:type="pct"/>
            <w:vMerge w:val="restart"/>
            <w:tcBorders>
              <w:top w:val="single" w:sz="12" w:space="0" w:color="auto"/>
              <w:left w:val="single" w:sz="8" w:space="0" w:color="auto"/>
              <w:bottom w:val="single" w:sz="8" w:space="0" w:color="auto"/>
              <w:right w:val="single" w:sz="12" w:space="0" w:color="auto"/>
            </w:tcBorders>
            <w:vAlign w:val="center"/>
          </w:tcPr>
          <w:p w14:paraId="57C182DB" w14:textId="0E4585A1" w:rsidR="00DE4C19" w:rsidRPr="00D34EB4" w:rsidRDefault="00DE4C19" w:rsidP="00DE4C19">
            <w:pPr>
              <w:jc w:val="center"/>
              <w:rPr>
                <w:rFonts w:asciiTheme="minorHAnsi" w:eastAsiaTheme="minorHAnsi" w:hAnsiTheme="minorHAnsi"/>
                <w:szCs w:val="21"/>
              </w:rPr>
            </w:pPr>
            <w:r w:rsidRPr="00D34EB4">
              <w:rPr>
                <w:rFonts w:asciiTheme="minorHAnsi" w:eastAsiaTheme="minorHAnsi" w:hAnsiTheme="minorHAnsi" w:hint="eastAsia"/>
                <w:color w:val="BFBFBF" w:themeColor="background1" w:themeShade="BF"/>
                <w:szCs w:val="21"/>
              </w:rPr>
              <w:t>印</w:t>
            </w:r>
          </w:p>
        </w:tc>
      </w:tr>
      <w:tr w:rsidR="00E80620" w:rsidRPr="00152FE1" w14:paraId="5F6EA273" w14:textId="77777777" w:rsidTr="000D2CC8">
        <w:trPr>
          <w:trHeight w:val="550"/>
          <w:jc w:val="center"/>
        </w:trPr>
        <w:tc>
          <w:tcPr>
            <w:tcW w:w="991" w:type="pct"/>
            <w:tcBorders>
              <w:top w:val="dashSmallGap" w:sz="2" w:space="0" w:color="ADADAD" w:themeColor="background2" w:themeShade="BF"/>
              <w:bottom w:val="single" w:sz="8" w:space="0" w:color="auto"/>
              <w:right w:val="single" w:sz="12" w:space="0" w:color="auto"/>
            </w:tcBorders>
            <w:vAlign w:val="center"/>
          </w:tcPr>
          <w:p w14:paraId="083CDAD8" w14:textId="3BF6149B" w:rsidR="00DE4C19" w:rsidRPr="00D34EB4" w:rsidRDefault="00DE4C19" w:rsidP="00B95A85">
            <w:pPr>
              <w:jc w:val="center"/>
              <w:rPr>
                <w:rFonts w:asciiTheme="minorHAnsi" w:eastAsiaTheme="minorHAnsi" w:hAnsiTheme="minorHAnsi"/>
                <w:szCs w:val="21"/>
              </w:rPr>
            </w:pPr>
            <w:r w:rsidRPr="00D34EB4">
              <w:rPr>
                <w:rFonts w:asciiTheme="minorHAnsi" w:eastAsiaTheme="minorHAnsi" w:hAnsiTheme="minorHAnsi" w:hint="eastAsia"/>
                <w:szCs w:val="21"/>
              </w:rPr>
              <w:t>事業者名</w:t>
            </w:r>
          </w:p>
        </w:tc>
        <w:tc>
          <w:tcPr>
            <w:tcW w:w="3440" w:type="pct"/>
            <w:gridSpan w:val="4"/>
            <w:tcBorders>
              <w:top w:val="dashSmallGap" w:sz="2" w:space="0" w:color="ADADAD" w:themeColor="background2" w:themeShade="BF"/>
              <w:left w:val="single" w:sz="12" w:space="0" w:color="auto"/>
              <w:bottom w:val="single" w:sz="8" w:space="0" w:color="auto"/>
              <w:right w:val="single" w:sz="8" w:space="0" w:color="auto"/>
            </w:tcBorders>
            <w:vAlign w:val="center"/>
          </w:tcPr>
          <w:p w14:paraId="23A8B9A7" w14:textId="1D3927DC" w:rsidR="00DE4C19" w:rsidRPr="00D34EB4" w:rsidRDefault="00DE4C19" w:rsidP="000E1A57">
            <w:pPr>
              <w:rPr>
                <w:rFonts w:asciiTheme="minorHAnsi" w:eastAsiaTheme="minorHAnsi" w:hAnsiTheme="minorHAnsi"/>
                <w:szCs w:val="21"/>
              </w:rPr>
            </w:pPr>
          </w:p>
        </w:tc>
        <w:tc>
          <w:tcPr>
            <w:tcW w:w="569" w:type="pct"/>
            <w:vMerge/>
            <w:tcBorders>
              <w:top w:val="single" w:sz="12" w:space="0" w:color="auto"/>
              <w:left w:val="single" w:sz="8" w:space="0" w:color="auto"/>
              <w:bottom w:val="single" w:sz="8" w:space="0" w:color="auto"/>
              <w:right w:val="single" w:sz="12" w:space="0" w:color="auto"/>
            </w:tcBorders>
            <w:vAlign w:val="center"/>
          </w:tcPr>
          <w:p w14:paraId="3802D33D" w14:textId="77B98824" w:rsidR="00DE4C19" w:rsidRPr="00D34EB4" w:rsidRDefault="00DE4C19" w:rsidP="0034507D">
            <w:pPr>
              <w:jc w:val="center"/>
              <w:rPr>
                <w:rFonts w:asciiTheme="minorHAnsi" w:eastAsiaTheme="minorHAnsi" w:hAnsiTheme="minorHAnsi"/>
                <w:szCs w:val="21"/>
              </w:rPr>
            </w:pPr>
          </w:p>
        </w:tc>
      </w:tr>
      <w:tr w:rsidR="00E26317" w:rsidRPr="00152FE1" w14:paraId="331BCDB5" w14:textId="77777777" w:rsidTr="00E26317">
        <w:trPr>
          <w:trHeight w:val="227"/>
          <w:jc w:val="center"/>
        </w:trPr>
        <w:tc>
          <w:tcPr>
            <w:tcW w:w="991" w:type="pct"/>
            <w:vMerge w:val="restart"/>
            <w:tcBorders>
              <w:top w:val="single" w:sz="12" w:space="0" w:color="auto"/>
              <w:bottom w:val="single" w:sz="6" w:space="0" w:color="auto"/>
              <w:right w:val="single" w:sz="12" w:space="0" w:color="auto"/>
            </w:tcBorders>
            <w:vAlign w:val="center"/>
          </w:tcPr>
          <w:p w14:paraId="325B0712"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住　所</w:t>
            </w:r>
          </w:p>
        </w:tc>
        <w:tc>
          <w:tcPr>
            <w:tcW w:w="4009" w:type="pct"/>
            <w:gridSpan w:val="5"/>
            <w:tcBorders>
              <w:top w:val="single" w:sz="12" w:space="0" w:color="auto"/>
              <w:left w:val="single" w:sz="12" w:space="0" w:color="auto"/>
            </w:tcBorders>
            <w:vAlign w:val="center"/>
          </w:tcPr>
          <w:p w14:paraId="692B0997" w14:textId="77777777" w:rsidR="00E26317" w:rsidRPr="00D34EB4" w:rsidRDefault="00E26317" w:rsidP="00E26317">
            <w:pPr>
              <w:rPr>
                <w:rFonts w:asciiTheme="minorHAnsi" w:eastAsiaTheme="minorHAnsi" w:hAnsiTheme="minorHAnsi"/>
                <w:szCs w:val="21"/>
              </w:rPr>
            </w:pPr>
            <w:r w:rsidRPr="00D34EB4">
              <w:rPr>
                <w:rFonts w:asciiTheme="minorHAnsi" w:eastAsiaTheme="minorHAnsi" w:hAnsiTheme="minorHAnsi" w:hint="eastAsia"/>
                <w:szCs w:val="21"/>
              </w:rPr>
              <w:t>〒</w:t>
            </w:r>
          </w:p>
        </w:tc>
      </w:tr>
      <w:tr w:rsidR="00E26317" w:rsidRPr="00152FE1" w14:paraId="43EF9FFE" w14:textId="77777777" w:rsidTr="00EF07F2">
        <w:trPr>
          <w:trHeight w:val="642"/>
          <w:jc w:val="center"/>
        </w:trPr>
        <w:tc>
          <w:tcPr>
            <w:tcW w:w="991" w:type="pct"/>
            <w:vMerge/>
            <w:tcBorders>
              <w:bottom w:val="single" w:sz="6" w:space="0" w:color="auto"/>
              <w:right w:val="single" w:sz="12" w:space="0" w:color="auto"/>
            </w:tcBorders>
            <w:vAlign w:val="center"/>
          </w:tcPr>
          <w:p w14:paraId="4CAF6927"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bottom w:val="single" w:sz="6" w:space="0" w:color="auto"/>
            </w:tcBorders>
            <w:vAlign w:val="center"/>
          </w:tcPr>
          <w:p w14:paraId="0061D331" w14:textId="77777777" w:rsidR="00E26317" w:rsidRPr="00D34EB4" w:rsidRDefault="00E26317" w:rsidP="00E26317">
            <w:pPr>
              <w:rPr>
                <w:rFonts w:asciiTheme="minorHAnsi" w:eastAsiaTheme="minorHAnsi" w:hAnsiTheme="minorHAnsi"/>
                <w:szCs w:val="21"/>
              </w:rPr>
            </w:pPr>
          </w:p>
        </w:tc>
      </w:tr>
      <w:tr w:rsidR="00E26317" w:rsidRPr="00152FE1" w14:paraId="7436867E" w14:textId="77777777" w:rsidTr="000D2CC8">
        <w:trPr>
          <w:trHeight w:val="410"/>
          <w:jc w:val="center"/>
        </w:trPr>
        <w:tc>
          <w:tcPr>
            <w:tcW w:w="991" w:type="pct"/>
            <w:tcBorders>
              <w:top w:val="single" w:sz="6" w:space="0" w:color="auto"/>
              <w:bottom w:val="single" w:sz="6" w:space="0" w:color="auto"/>
              <w:right w:val="single" w:sz="12" w:space="0" w:color="auto"/>
            </w:tcBorders>
            <w:vAlign w:val="center"/>
          </w:tcPr>
          <w:p w14:paraId="5AD9BF05"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電話番号</w:t>
            </w:r>
          </w:p>
        </w:tc>
        <w:tc>
          <w:tcPr>
            <w:tcW w:w="1760" w:type="pct"/>
            <w:gridSpan w:val="2"/>
            <w:tcBorders>
              <w:top w:val="single" w:sz="6" w:space="0" w:color="auto"/>
              <w:left w:val="single" w:sz="12" w:space="0" w:color="auto"/>
              <w:bottom w:val="single" w:sz="4" w:space="0" w:color="auto"/>
            </w:tcBorders>
            <w:vAlign w:val="center"/>
          </w:tcPr>
          <w:p w14:paraId="6E8212AF" w14:textId="77777777" w:rsidR="00E26317" w:rsidRPr="00D34EB4" w:rsidRDefault="00E26317" w:rsidP="00E26317">
            <w:pPr>
              <w:jc w:val="left"/>
              <w:rPr>
                <w:rFonts w:asciiTheme="minorHAnsi" w:eastAsiaTheme="minorHAnsi" w:hAnsiTheme="minorHAnsi"/>
                <w:szCs w:val="21"/>
              </w:rPr>
            </w:pPr>
          </w:p>
        </w:tc>
        <w:tc>
          <w:tcPr>
            <w:tcW w:w="704" w:type="pct"/>
            <w:tcBorders>
              <w:top w:val="single" w:sz="6" w:space="0" w:color="auto"/>
              <w:bottom w:val="single" w:sz="4" w:space="0" w:color="auto"/>
            </w:tcBorders>
            <w:vAlign w:val="center"/>
          </w:tcPr>
          <w:p w14:paraId="0F13A4AF"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FAX</w:t>
            </w:r>
            <w:r w:rsidRPr="00D34EB4">
              <w:rPr>
                <w:rFonts w:asciiTheme="minorHAnsi" w:eastAsiaTheme="minorHAnsi" w:hAnsiTheme="minorHAnsi" w:hint="eastAsia"/>
                <w:szCs w:val="21"/>
              </w:rPr>
              <w:t>番号</w:t>
            </w:r>
          </w:p>
        </w:tc>
        <w:tc>
          <w:tcPr>
            <w:tcW w:w="1545" w:type="pct"/>
            <w:gridSpan w:val="2"/>
            <w:tcBorders>
              <w:top w:val="single" w:sz="6" w:space="0" w:color="auto"/>
              <w:bottom w:val="single" w:sz="4" w:space="0" w:color="auto"/>
            </w:tcBorders>
            <w:vAlign w:val="center"/>
          </w:tcPr>
          <w:p w14:paraId="7FA190A2" w14:textId="77777777" w:rsidR="00E26317" w:rsidRPr="00D34EB4" w:rsidRDefault="00E26317" w:rsidP="00E26317">
            <w:pPr>
              <w:jc w:val="left"/>
              <w:rPr>
                <w:rFonts w:asciiTheme="minorHAnsi" w:eastAsiaTheme="minorHAnsi" w:hAnsiTheme="minorHAnsi"/>
                <w:szCs w:val="21"/>
              </w:rPr>
            </w:pPr>
          </w:p>
        </w:tc>
      </w:tr>
      <w:tr w:rsidR="00E26317" w:rsidRPr="00152FE1" w14:paraId="7C943555" w14:textId="77777777" w:rsidTr="000D2CC8">
        <w:trPr>
          <w:trHeight w:val="417"/>
          <w:jc w:val="center"/>
        </w:trPr>
        <w:tc>
          <w:tcPr>
            <w:tcW w:w="991" w:type="pct"/>
            <w:tcBorders>
              <w:top w:val="single" w:sz="4" w:space="0" w:color="auto"/>
              <w:bottom w:val="single" w:sz="6" w:space="0" w:color="auto"/>
              <w:right w:val="single" w:sz="12" w:space="0" w:color="auto"/>
            </w:tcBorders>
            <w:vAlign w:val="center"/>
          </w:tcPr>
          <w:p w14:paraId="4B9CD3B0" w14:textId="27403A31"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担当者部署名</w:t>
            </w:r>
          </w:p>
        </w:tc>
        <w:tc>
          <w:tcPr>
            <w:tcW w:w="1760" w:type="pct"/>
            <w:gridSpan w:val="2"/>
            <w:tcBorders>
              <w:top w:val="single" w:sz="4" w:space="0" w:color="auto"/>
              <w:left w:val="single" w:sz="12" w:space="0" w:color="auto"/>
              <w:bottom w:val="single" w:sz="6" w:space="0" w:color="auto"/>
            </w:tcBorders>
            <w:vAlign w:val="center"/>
          </w:tcPr>
          <w:p w14:paraId="2C13B459" w14:textId="62DCCC77" w:rsidR="00E26317" w:rsidRPr="00D34EB4" w:rsidRDefault="00E26317" w:rsidP="00E26317">
            <w:pPr>
              <w:rPr>
                <w:rFonts w:asciiTheme="minorHAnsi" w:eastAsiaTheme="minorHAnsi" w:hAnsiTheme="minorHAnsi"/>
                <w:szCs w:val="21"/>
              </w:rPr>
            </w:pPr>
          </w:p>
        </w:tc>
        <w:tc>
          <w:tcPr>
            <w:tcW w:w="704" w:type="pct"/>
            <w:tcBorders>
              <w:top w:val="single" w:sz="4" w:space="0" w:color="auto"/>
              <w:bottom w:val="single" w:sz="6" w:space="0" w:color="auto"/>
            </w:tcBorders>
            <w:vAlign w:val="center"/>
          </w:tcPr>
          <w:p w14:paraId="50DB9DB0" w14:textId="3A56D1BF"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担当者名</w:t>
            </w:r>
          </w:p>
        </w:tc>
        <w:tc>
          <w:tcPr>
            <w:tcW w:w="1545" w:type="pct"/>
            <w:gridSpan w:val="2"/>
            <w:tcBorders>
              <w:top w:val="single" w:sz="4" w:space="0" w:color="auto"/>
              <w:bottom w:val="single" w:sz="6" w:space="0" w:color="auto"/>
            </w:tcBorders>
            <w:vAlign w:val="center"/>
          </w:tcPr>
          <w:p w14:paraId="46B3D8E2" w14:textId="4AC3B3F5" w:rsidR="00E26317" w:rsidRPr="00D34EB4" w:rsidRDefault="00E26317" w:rsidP="00E26317">
            <w:pPr>
              <w:jc w:val="left"/>
              <w:rPr>
                <w:rFonts w:asciiTheme="minorHAnsi" w:eastAsiaTheme="minorHAnsi" w:hAnsiTheme="minorHAnsi"/>
                <w:szCs w:val="21"/>
              </w:rPr>
            </w:pPr>
          </w:p>
        </w:tc>
      </w:tr>
      <w:tr w:rsidR="00E26317" w:rsidRPr="00152FE1" w14:paraId="1B97D24F" w14:textId="77777777" w:rsidTr="00E259D6">
        <w:trPr>
          <w:trHeight w:val="465"/>
          <w:jc w:val="center"/>
        </w:trPr>
        <w:tc>
          <w:tcPr>
            <w:tcW w:w="991" w:type="pct"/>
            <w:tcBorders>
              <w:top w:val="single" w:sz="6" w:space="0" w:color="auto"/>
              <w:bottom w:val="single" w:sz="6" w:space="0" w:color="auto"/>
              <w:right w:val="single" w:sz="12" w:space="0" w:color="auto"/>
            </w:tcBorders>
            <w:vAlign w:val="center"/>
          </w:tcPr>
          <w:p w14:paraId="7D4EA3D1" w14:textId="0CA2F062" w:rsidR="00E26317" w:rsidRPr="00FD64C6" w:rsidRDefault="00E26317" w:rsidP="00E26317">
            <w:pPr>
              <w:spacing w:line="200" w:lineRule="atLeast"/>
              <w:jc w:val="center"/>
              <w:rPr>
                <w:rFonts w:asciiTheme="minorHAnsi" w:eastAsiaTheme="minorHAnsi" w:hAnsiTheme="minorHAnsi"/>
                <w:szCs w:val="21"/>
              </w:rPr>
            </w:pPr>
            <w:r w:rsidRPr="00E259D6">
              <w:rPr>
                <w:rFonts w:asciiTheme="minorHAnsi" w:eastAsiaTheme="minorHAnsi" w:hAnsiTheme="minorHAnsi" w:hint="eastAsia"/>
                <w:sz w:val="18"/>
                <w:szCs w:val="18"/>
              </w:rPr>
              <w:t>フリガナ</w:t>
            </w:r>
          </w:p>
        </w:tc>
        <w:tc>
          <w:tcPr>
            <w:tcW w:w="4009" w:type="pct"/>
            <w:gridSpan w:val="5"/>
            <w:tcBorders>
              <w:top w:val="single" w:sz="6" w:space="0" w:color="auto"/>
              <w:left w:val="single" w:sz="12" w:space="0" w:color="auto"/>
              <w:bottom w:val="dashSmallGap" w:sz="2" w:space="0" w:color="ADADAD" w:themeColor="background2" w:themeShade="BF"/>
            </w:tcBorders>
            <w:vAlign w:val="center"/>
          </w:tcPr>
          <w:p w14:paraId="2A6B8360" w14:textId="1C516EE4" w:rsidR="00E26317" w:rsidRPr="0014238F" w:rsidRDefault="00E26317" w:rsidP="00E26317">
            <w:pPr>
              <w:ind w:leftChars="100" w:left="560" w:hangingChars="250" w:hanging="350"/>
              <w:rPr>
                <w:rFonts w:asciiTheme="minorHAnsi" w:eastAsiaTheme="minorHAnsi" w:hAnsiTheme="minorHAnsi"/>
                <w:sz w:val="14"/>
                <w:szCs w:val="14"/>
              </w:rPr>
            </w:pPr>
            <w:r>
              <w:rPr>
                <w:rFonts w:asciiTheme="minorHAnsi" w:eastAsiaTheme="minorHAnsi" w:hAnsiTheme="minorHAnsi" w:hint="eastAsia"/>
                <w:sz w:val="14"/>
                <w:szCs w:val="14"/>
              </w:rPr>
              <w:t>※</w:t>
            </w:r>
            <w:r w:rsidRPr="0014238F">
              <w:rPr>
                <w:rFonts w:asciiTheme="minorHAnsi" w:eastAsiaTheme="minorHAnsi" w:hAnsiTheme="minorHAnsi" w:hint="eastAsia"/>
                <w:sz w:val="14"/>
                <w:szCs w:val="14"/>
              </w:rPr>
              <w:t>判別</w:t>
            </w:r>
            <w:r>
              <w:rPr>
                <w:rFonts w:asciiTheme="minorHAnsi" w:eastAsiaTheme="minorHAnsi" w:hAnsiTheme="minorHAnsi" w:hint="eastAsia"/>
                <w:sz w:val="14"/>
                <w:szCs w:val="14"/>
              </w:rPr>
              <w:t>が難しい</w:t>
            </w:r>
            <w:r w:rsidRPr="0014238F">
              <w:rPr>
                <w:rFonts w:asciiTheme="minorHAnsi" w:eastAsiaTheme="minorHAnsi" w:hAnsiTheme="minorHAnsi" w:hint="eastAsia"/>
                <w:sz w:val="14"/>
                <w:szCs w:val="14"/>
              </w:rPr>
              <w:t>文字に</w:t>
            </w:r>
            <w:r>
              <w:rPr>
                <w:rFonts w:asciiTheme="minorHAnsi" w:eastAsiaTheme="minorHAnsi" w:hAnsiTheme="minorHAnsi" w:hint="eastAsia"/>
                <w:sz w:val="14"/>
                <w:szCs w:val="14"/>
              </w:rPr>
              <w:t>は</w:t>
            </w:r>
            <w:r w:rsidRPr="0014238F">
              <w:rPr>
                <w:rFonts w:asciiTheme="minorHAnsi" w:eastAsiaTheme="minorHAnsi" w:hAnsiTheme="minorHAnsi" w:hint="eastAsia"/>
                <w:sz w:val="14"/>
                <w:szCs w:val="14"/>
              </w:rPr>
              <w:t>フリガナをつけてください。</w:t>
            </w:r>
            <w:r>
              <w:rPr>
                <w:rFonts w:asciiTheme="minorHAnsi" w:eastAsiaTheme="minorHAnsi" w:hAnsiTheme="minorHAnsi" w:hint="eastAsia"/>
                <w:sz w:val="14"/>
                <w:szCs w:val="14"/>
              </w:rPr>
              <w:t xml:space="preserve">　例</w:t>
            </w:r>
            <w:r w:rsidRPr="0014238F">
              <w:rPr>
                <w:rFonts w:asciiTheme="minorHAnsi" w:eastAsiaTheme="minorHAnsi" w:hAnsiTheme="minorHAnsi" w:hint="eastAsia"/>
                <w:sz w:val="14"/>
                <w:szCs w:val="14"/>
              </w:rPr>
              <w:t>「o（オー）」「0（ゼロ）」「2（ニ）」「z（ゼット）」</w:t>
            </w:r>
            <w:r>
              <w:rPr>
                <w:rFonts w:asciiTheme="minorHAnsi" w:eastAsiaTheme="minorHAnsi" w:hAnsiTheme="minorHAnsi" w:hint="eastAsia"/>
                <w:sz w:val="14"/>
                <w:szCs w:val="14"/>
              </w:rPr>
              <w:t>等</w:t>
            </w:r>
          </w:p>
          <w:p w14:paraId="4CEF8395" w14:textId="77777777" w:rsidR="00E26317" w:rsidRPr="00E259D6" w:rsidRDefault="00E26317" w:rsidP="00E26317">
            <w:pPr>
              <w:spacing w:line="200" w:lineRule="atLeast"/>
              <w:jc w:val="left"/>
              <w:rPr>
                <w:rFonts w:asciiTheme="minorHAnsi" w:eastAsiaTheme="minorHAnsi" w:hAnsiTheme="minorHAnsi"/>
                <w:sz w:val="12"/>
                <w:szCs w:val="12"/>
              </w:rPr>
            </w:pPr>
          </w:p>
        </w:tc>
      </w:tr>
      <w:tr w:rsidR="00E26317" w:rsidRPr="00152FE1" w14:paraId="2BDC6C2C" w14:textId="77777777" w:rsidTr="00E259D6">
        <w:trPr>
          <w:trHeight w:val="573"/>
          <w:jc w:val="center"/>
        </w:trPr>
        <w:tc>
          <w:tcPr>
            <w:tcW w:w="991" w:type="pct"/>
            <w:tcBorders>
              <w:top w:val="dashSmallGap" w:sz="2" w:space="0" w:color="ADADAD" w:themeColor="background2" w:themeShade="BF"/>
              <w:bottom w:val="single" w:sz="6" w:space="0" w:color="auto"/>
              <w:right w:val="single" w:sz="12" w:space="0" w:color="auto"/>
            </w:tcBorders>
            <w:vAlign w:val="center"/>
          </w:tcPr>
          <w:p w14:paraId="703DAC3B" w14:textId="7B7C5FC9" w:rsidR="00E26317" w:rsidRPr="00D34EB4" w:rsidRDefault="00E26317" w:rsidP="00E26317">
            <w:pPr>
              <w:jc w:val="center"/>
              <w:rPr>
                <w:rFonts w:asciiTheme="minorHAnsi" w:eastAsiaTheme="minorHAnsi" w:hAnsiTheme="minorHAnsi"/>
                <w:szCs w:val="21"/>
              </w:rPr>
            </w:pPr>
            <w:r w:rsidRPr="0026774D">
              <w:rPr>
                <w:rFonts w:asciiTheme="minorHAnsi" w:eastAsiaTheme="minorHAnsi" w:hAnsiTheme="minorHAnsi" w:hint="eastAsia"/>
                <w:sz w:val="16"/>
                <w:szCs w:val="16"/>
              </w:rPr>
              <w:t>担当者メールアドレス</w:t>
            </w:r>
          </w:p>
        </w:tc>
        <w:tc>
          <w:tcPr>
            <w:tcW w:w="4009" w:type="pct"/>
            <w:gridSpan w:val="5"/>
            <w:tcBorders>
              <w:top w:val="dashSmallGap" w:sz="2" w:space="0" w:color="ADADAD" w:themeColor="background2" w:themeShade="BF"/>
              <w:left w:val="single" w:sz="12" w:space="0" w:color="auto"/>
              <w:bottom w:val="single" w:sz="8" w:space="0" w:color="auto"/>
            </w:tcBorders>
            <w:vAlign w:val="center"/>
          </w:tcPr>
          <w:p w14:paraId="0905500B" w14:textId="3ADF5AFB" w:rsidR="00E26317" w:rsidRPr="00E259D6" w:rsidRDefault="00C833E9" w:rsidP="00E26317">
            <w:pPr>
              <w:jc w:val="left"/>
              <w:rPr>
                <w:rFonts w:asciiTheme="minorHAnsi" w:eastAsiaTheme="minorHAnsi" w:hAnsiTheme="minorHAnsi"/>
                <w:szCs w:val="21"/>
              </w:rPr>
            </w:pPr>
            <w:r>
              <w:rPr>
                <w:rFonts w:asciiTheme="minorHAnsi" w:eastAsiaTheme="minorHAnsi" w:hAnsiTheme="minorHAnsi" w:hint="eastAsia"/>
                <w:szCs w:val="21"/>
              </w:rPr>
              <w:t xml:space="preserve">　　　　　　　　　　　　　　　　　　＠</w:t>
            </w:r>
          </w:p>
        </w:tc>
      </w:tr>
      <w:tr w:rsidR="00E26317" w:rsidRPr="00152FE1" w14:paraId="28C886C3" w14:textId="77777777" w:rsidTr="000D2CC8">
        <w:trPr>
          <w:trHeight w:val="419"/>
          <w:jc w:val="center"/>
        </w:trPr>
        <w:tc>
          <w:tcPr>
            <w:tcW w:w="991" w:type="pct"/>
            <w:vMerge w:val="restart"/>
            <w:tcBorders>
              <w:top w:val="single" w:sz="12" w:space="0" w:color="auto"/>
              <w:bottom w:val="single" w:sz="6" w:space="0" w:color="auto"/>
              <w:right w:val="single" w:sz="12" w:space="0" w:color="auto"/>
            </w:tcBorders>
            <w:vAlign w:val="center"/>
          </w:tcPr>
          <w:p w14:paraId="2675EB78" w14:textId="77777777" w:rsidR="00E26317" w:rsidRDefault="00E26317" w:rsidP="00E26317">
            <w:pPr>
              <w:jc w:val="center"/>
              <w:rPr>
                <w:rFonts w:asciiTheme="minorHAnsi" w:eastAsiaTheme="minorHAnsi" w:hAnsiTheme="minorHAnsi"/>
                <w:szCs w:val="21"/>
              </w:rPr>
            </w:pPr>
          </w:p>
          <w:p w14:paraId="71CF432E" w14:textId="77777777" w:rsidR="000D2CC8" w:rsidRDefault="000D2CC8" w:rsidP="00E26317">
            <w:pPr>
              <w:jc w:val="center"/>
              <w:rPr>
                <w:rFonts w:asciiTheme="minorHAnsi" w:eastAsiaTheme="minorHAnsi" w:hAnsiTheme="minorHAnsi"/>
                <w:szCs w:val="21"/>
              </w:rPr>
            </w:pPr>
          </w:p>
          <w:p w14:paraId="427171F6" w14:textId="77777777" w:rsidR="000D2CC8" w:rsidRDefault="000D2CC8" w:rsidP="00E26317">
            <w:pPr>
              <w:jc w:val="center"/>
              <w:rPr>
                <w:rFonts w:asciiTheme="minorHAnsi" w:eastAsiaTheme="minorHAnsi" w:hAnsiTheme="minorHAnsi"/>
                <w:szCs w:val="21"/>
              </w:rPr>
            </w:pPr>
          </w:p>
          <w:p w14:paraId="14B0BAC1" w14:textId="77777777" w:rsidR="000D2CC8" w:rsidRDefault="000D2CC8" w:rsidP="00E26317">
            <w:pPr>
              <w:jc w:val="center"/>
              <w:rPr>
                <w:rFonts w:asciiTheme="minorHAnsi" w:eastAsiaTheme="minorHAnsi" w:hAnsiTheme="minorHAnsi"/>
                <w:szCs w:val="21"/>
              </w:rPr>
            </w:pPr>
          </w:p>
          <w:p w14:paraId="2377B079" w14:textId="77777777" w:rsidR="000D2CC8" w:rsidRDefault="000D2CC8" w:rsidP="00E26317">
            <w:pPr>
              <w:jc w:val="center"/>
              <w:rPr>
                <w:rFonts w:asciiTheme="minorHAnsi" w:eastAsiaTheme="minorHAnsi" w:hAnsiTheme="minorHAnsi"/>
                <w:szCs w:val="21"/>
              </w:rPr>
            </w:pPr>
          </w:p>
          <w:p w14:paraId="0F3120FE" w14:textId="77777777" w:rsidR="000D2CC8" w:rsidRDefault="000D2CC8" w:rsidP="00E26317">
            <w:pPr>
              <w:jc w:val="center"/>
              <w:rPr>
                <w:rFonts w:asciiTheme="minorHAnsi" w:eastAsiaTheme="minorHAnsi" w:hAnsiTheme="minorHAnsi"/>
                <w:szCs w:val="21"/>
              </w:rPr>
            </w:pPr>
          </w:p>
          <w:p w14:paraId="15C7850F" w14:textId="77777777" w:rsidR="000D2CC8" w:rsidRDefault="000D2CC8" w:rsidP="00E26317">
            <w:pPr>
              <w:jc w:val="center"/>
              <w:rPr>
                <w:rFonts w:asciiTheme="minorHAnsi" w:eastAsiaTheme="minorHAnsi" w:hAnsiTheme="minorHAnsi"/>
                <w:szCs w:val="21"/>
              </w:rPr>
            </w:pPr>
          </w:p>
          <w:p w14:paraId="482C3ABD" w14:textId="77777777" w:rsidR="000D2CC8" w:rsidRDefault="000D2CC8" w:rsidP="00E26317">
            <w:pPr>
              <w:jc w:val="center"/>
              <w:rPr>
                <w:rFonts w:asciiTheme="minorHAnsi" w:eastAsiaTheme="minorHAnsi" w:hAnsiTheme="minorHAnsi"/>
                <w:szCs w:val="21"/>
              </w:rPr>
            </w:pPr>
          </w:p>
          <w:p w14:paraId="2ACCE155" w14:textId="77777777" w:rsidR="000D2CC8" w:rsidRDefault="000D2CC8" w:rsidP="00E26317">
            <w:pPr>
              <w:jc w:val="center"/>
              <w:rPr>
                <w:rFonts w:asciiTheme="minorHAnsi" w:eastAsiaTheme="minorHAnsi" w:hAnsiTheme="minorHAnsi"/>
                <w:szCs w:val="21"/>
              </w:rPr>
            </w:pPr>
          </w:p>
          <w:p w14:paraId="6C7440BE" w14:textId="4A5127EF"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確認事項</w:t>
            </w:r>
          </w:p>
          <w:p w14:paraId="42E4BBA0" w14:textId="77777777" w:rsidR="00E26317" w:rsidRPr="00D34EB4" w:rsidRDefault="00E26317" w:rsidP="00E26317">
            <w:pPr>
              <w:jc w:val="center"/>
              <w:rPr>
                <w:rFonts w:asciiTheme="minorHAnsi" w:eastAsiaTheme="minorHAnsi" w:hAnsiTheme="minorHAnsi"/>
                <w:szCs w:val="21"/>
              </w:rPr>
            </w:pPr>
          </w:p>
          <w:p w14:paraId="5BFEB3AD"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（確認をして</w:t>
            </w:r>
          </w:p>
          <w:p w14:paraId="553FE9C9"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チェック</w:t>
            </w:r>
            <w:r w:rsidRPr="00D34EB4">
              <w:rPr>
                <w:rFonts w:ascii="Segoe UI Symbol" w:eastAsiaTheme="minorHAnsi" w:hAnsi="Segoe UI Symbol" w:cs="Segoe UI Symbol"/>
                <w:szCs w:val="21"/>
              </w:rPr>
              <w:t>☑</w:t>
            </w:r>
            <w:r w:rsidRPr="00D34EB4">
              <w:rPr>
                <w:rFonts w:asciiTheme="minorHAnsi" w:eastAsiaTheme="minorHAnsi" w:hAnsiTheme="minorHAnsi" w:hint="eastAsia"/>
                <w:szCs w:val="21"/>
              </w:rPr>
              <w:t>して</w:t>
            </w:r>
          </w:p>
          <w:p w14:paraId="057A31D0" w14:textId="77777777" w:rsidR="00E26317"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ください）</w:t>
            </w:r>
          </w:p>
          <w:p w14:paraId="12018D1B" w14:textId="77777777" w:rsidR="00E26317" w:rsidRPr="005303A7" w:rsidRDefault="00E26317" w:rsidP="00E26317">
            <w:pPr>
              <w:jc w:val="center"/>
              <w:rPr>
                <w:rFonts w:asciiTheme="minorHAnsi" w:eastAsiaTheme="minorHAnsi" w:hAnsiTheme="minorHAnsi"/>
                <w:szCs w:val="21"/>
              </w:rPr>
            </w:pPr>
          </w:p>
          <w:p w14:paraId="69396A48" w14:textId="77777777" w:rsidR="00E26317" w:rsidRDefault="00E26317" w:rsidP="00E26317">
            <w:pPr>
              <w:jc w:val="center"/>
              <w:rPr>
                <w:rFonts w:asciiTheme="minorHAnsi" w:eastAsiaTheme="minorHAnsi" w:hAnsiTheme="minorHAnsi"/>
                <w:szCs w:val="21"/>
              </w:rPr>
            </w:pPr>
          </w:p>
          <w:p w14:paraId="1CF82F89" w14:textId="77777777" w:rsidR="00E26317" w:rsidRDefault="00E26317" w:rsidP="00E26317">
            <w:pPr>
              <w:jc w:val="center"/>
              <w:rPr>
                <w:rFonts w:asciiTheme="minorHAnsi" w:eastAsiaTheme="minorHAnsi" w:hAnsiTheme="minorHAnsi"/>
                <w:szCs w:val="21"/>
              </w:rPr>
            </w:pPr>
          </w:p>
          <w:p w14:paraId="7293F4DD" w14:textId="77777777" w:rsidR="00E26317" w:rsidRDefault="00E26317" w:rsidP="00E26317">
            <w:pPr>
              <w:jc w:val="center"/>
              <w:rPr>
                <w:rFonts w:asciiTheme="minorHAnsi" w:eastAsiaTheme="minorHAnsi" w:hAnsiTheme="minorHAnsi"/>
                <w:szCs w:val="21"/>
              </w:rPr>
            </w:pPr>
          </w:p>
          <w:p w14:paraId="0CDD329D" w14:textId="77777777" w:rsidR="00E26317" w:rsidRDefault="00E26317" w:rsidP="00E26317">
            <w:pPr>
              <w:jc w:val="center"/>
              <w:rPr>
                <w:rFonts w:asciiTheme="minorHAnsi" w:eastAsiaTheme="minorHAnsi" w:hAnsiTheme="minorHAnsi"/>
                <w:szCs w:val="21"/>
              </w:rPr>
            </w:pPr>
          </w:p>
          <w:p w14:paraId="0EFFD5CE" w14:textId="77777777" w:rsidR="00E26317" w:rsidRDefault="00E26317" w:rsidP="00E26317">
            <w:pPr>
              <w:jc w:val="center"/>
              <w:rPr>
                <w:rFonts w:asciiTheme="minorHAnsi" w:eastAsiaTheme="minorHAnsi" w:hAnsiTheme="minorHAnsi"/>
                <w:szCs w:val="21"/>
              </w:rPr>
            </w:pPr>
          </w:p>
          <w:p w14:paraId="0683D589" w14:textId="77777777" w:rsidR="00E26317" w:rsidRDefault="00E26317" w:rsidP="00E26317">
            <w:pPr>
              <w:jc w:val="center"/>
              <w:rPr>
                <w:rFonts w:asciiTheme="minorHAnsi" w:eastAsiaTheme="minorHAnsi" w:hAnsiTheme="minorHAnsi"/>
                <w:szCs w:val="21"/>
              </w:rPr>
            </w:pPr>
          </w:p>
          <w:p w14:paraId="430F7EA7" w14:textId="77777777" w:rsidR="00E26317" w:rsidRDefault="00E26317" w:rsidP="00E26317">
            <w:pPr>
              <w:jc w:val="center"/>
              <w:rPr>
                <w:rFonts w:asciiTheme="minorHAnsi" w:eastAsiaTheme="minorHAnsi" w:hAnsiTheme="minorHAnsi"/>
                <w:szCs w:val="21"/>
              </w:rPr>
            </w:pPr>
          </w:p>
          <w:p w14:paraId="2F0809C6" w14:textId="77777777" w:rsidR="00E26317" w:rsidRPr="00C833E9" w:rsidRDefault="00E26317" w:rsidP="00E26317">
            <w:pPr>
              <w:jc w:val="center"/>
              <w:rPr>
                <w:rFonts w:asciiTheme="minorHAnsi" w:eastAsiaTheme="minorHAnsi" w:hAnsiTheme="minorHAnsi"/>
                <w:szCs w:val="21"/>
              </w:rPr>
            </w:pPr>
          </w:p>
          <w:p w14:paraId="588604D2" w14:textId="77777777" w:rsidR="00E26317" w:rsidRPr="00180501" w:rsidRDefault="00E26317" w:rsidP="00E26317">
            <w:pPr>
              <w:jc w:val="center"/>
              <w:rPr>
                <w:rFonts w:asciiTheme="minorHAnsi" w:eastAsiaTheme="minorHAnsi" w:hAnsiTheme="minorHAnsi"/>
                <w:szCs w:val="21"/>
              </w:rPr>
            </w:pPr>
          </w:p>
          <w:p w14:paraId="7D9B851D" w14:textId="77777777" w:rsidR="00E26317" w:rsidRDefault="00E26317" w:rsidP="00E26317">
            <w:pPr>
              <w:jc w:val="center"/>
              <w:rPr>
                <w:rFonts w:asciiTheme="minorHAnsi" w:eastAsiaTheme="minorHAnsi" w:hAnsiTheme="minorHAnsi"/>
                <w:szCs w:val="21"/>
              </w:rPr>
            </w:pPr>
          </w:p>
          <w:p w14:paraId="2C574610" w14:textId="77777777" w:rsidR="00E26317" w:rsidRDefault="00E26317" w:rsidP="00E26317">
            <w:pPr>
              <w:jc w:val="center"/>
              <w:rPr>
                <w:rFonts w:asciiTheme="minorHAnsi" w:eastAsiaTheme="minorHAnsi" w:hAnsiTheme="minorHAnsi"/>
                <w:szCs w:val="21"/>
              </w:rPr>
            </w:pPr>
          </w:p>
          <w:p w14:paraId="2CC4CB43" w14:textId="77777777" w:rsidR="00E26317" w:rsidRDefault="00E26317" w:rsidP="00E26317">
            <w:pPr>
              <w:jc w:val="center"/>
              <w:rPr>
                <w:rFonts w:asciiTheme="minorHAnsi" w:eastAsiaTheme="minorHAnsi" w:hAnsiTheme="minorHAnsi"/>
                <w:szCs w:val="21"/>
              </w:rPr>
            </w:pPr>
          </w:p>
          <w:p w14:paraId="046CC42E" w14:textId="77777777" w:rsidR="00E26317" w:rsidRDefault="00E26317" w:rsidP="00E26317">
            <w:pPr>
              <w:jc w:val="center"/>
              <w:rPr>
                <w:rFonts w:asciiTheme="minorHAnsi" w:eastAsiaTheme="minorHAnsi" w:hAnsiTheme="minorHAnsi"/>
                <w:szCs w:val="21"/>
              </w:rPr>
            </w:pPr>
          </w:p>
          <w:p w14:paraId="5BC52024" w14:textId="77777777" w:rsidR="00E26317" w:rsidRDefault="00E26317" w:rsidP="00E26317">
            <w:pPr>
              <w:jc w:val="center"/>
              <w:rPr>
                <w:rFonts w:asciiTheme="minorHAnsi" w:eastAsiaTheme="minorHAnsi" w:hAnsiTheme="minorHAnsi"/>
                <w:szCs w:val="21"/>
              </w:rPr>
            </w:pPr>
          </w:p>
          <w:p w14:paraId="214A36EB" w14:textId="77777777" w:rsidR="00E26317" w:rsidRDefault="00E26317" w:rsidP="00E26317">
            <w:pPr>
              <w:jc w:val="center"/>
              <w:rPr>
                <w:rFonts w:asciiTheme="minorHAnsi" w:eastAsiaTheme="minorHAnsi" w:hAnsiTheme="minorHAnsi"/>
                <w:szCs w:val="21"/>
              </w:rPr>
            </w:pPr>
          </w:p>
          <w:p w14:paraId="3D45D164" w14:textId="77777777" w:rsidR="00E26317" w:rsidRDefault="00E26317" w:rsidP="00E26317">
            <w:pPr>
              <w:jc w:val="center"/>
              <w:rPr>
                <w:rFonts w:asciiTheme="minorHAnsi" w:eastAsiaTheme="minorHAnsi" w:hAnsiTheme="minorHAnsi"/>
                <w:szCs w:val="21"/>
              </w:rPr>
            </w:pPr>
          </w:p>
          <w:p w14:paraId="2DE6A537" w14:textId="77777777" w:rsidR="00E26317" w:rsidRDefault="00E26317" w:rsidP="00E26317">
            <w:pPr>
              <w:jc w:val="center"/>
              <w:rPr>
                <w:rFonts w:asciiTheme="minorHAnsi" w:eastAsiaTheme="minorHAnsi" w:hAnsiTheme="minorHAnsi"/>
                <w:szCs w:val="21"/>
              </w:rPr>
            </w:pPr>
          </w:p>
          <w:p w14:paraId="7D28B47D" w14:textId="77777777" w:rsidR="00E26317" w:rsidRDefault="00E26317" w:rsidP="00E26317">
            <w:pPr>
              <w:jc w:val="center"/>
              <w:rPr>
                <w:rFonts w:asciiTheme="minorHAnsi" w:eastAsiaTheme="minorHAnsi" w:hAnsiTheme="minorHAnsi"/>
                <w:szCs w:val="21"/>
              </w:rPr>
            </w:pPr>
          </w:p>
          <w:p w14:paraId="5AAF43BE" w14:textId="045CF4D1"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確認事項</w:t>
            </w:r>
          </w:p>
          <w:p w14:paraId="10C6A5F8" w14:textId="77777777" w:rsidR="00E26317" w:rsidRPr="00D34EB4" w:rsidRDefault="00E26317" w:rsidP="00E26317">
            <w:pPr>
              <w:jc w:val="center"/>
              <w:rPr>
                <w:rFonts w:asciiTheme="minorHAnsi" w:eastAsiaTheme="minorHAnsi" w:hAnsiTheme="minorHAnsi"/>
                <w:szCs w:val="21"/>
              </w:rPr>
            </w:pPr>
          </w:p>
          <w:p w14:paraId="2FD9DBAF"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（確認をして</w:t>
            </w:r>
          </w:p>
          <w:p w14:paraId="53CD9214"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チェック</w:t>
            </w:r>
            <w:r w:rsidRPr="00D34EB4">
              <w:rPr>
                <w:rFonts w:ascii="Segoe UI Symbol" w:eastAsiaTheme="minorHAnsi" w:hAnsi="Segoe UI Symbol" w:cs="Segoe UI Symbol"/>
                <w:szCs w:val="21"/>
              </w:rPr>
              <w:t>☑</w:t>
            </w:r>
            <w:r w:rsidRPr="00D34EB4">
              <w:rPr>
                <w:rFonts w:asciiTheme="minorHAnsi" w:eastAsiaTheme="minorHAnsi" w:hAnsiTheme="minorHAnsi" w:hint="eastAsia"/>
                <w:szCs w:val="21"/>
              </w:rPr>
              <w:t>して</w:t>
            </w:r>
          </w:p>
          <w:p w14:paraId="7E965BBF" w14:textId="77777777" w:rsidR="00E26317"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ください）</w:t>
            </w:r>
          </w:p>
          <w:p w14:paraId="0FF89A1E" w14:textId="10ED4256" w:rsidR="000D2CC8" w:rsidRPr="00D34EB4" w:rsidRDefault="000D2CC8" w:rsidP="000D2CC8">
            <w:pPr>
              <w:rPr>
                <w:rFonts w:asciiTheme="minorHAnsi" w:eastAsiaTheme="minorHAnsi" w:hAnsiTheme="minorHAnsi"/>
                <w:szCs w:val="21"/>
              </w:rPr>
            </w:pPr>
          </w:p>
        </w:tc>
        <w:tc>
          <w:tcPr>
            <w:tcW w:w="3440" w:type="pct"/>
            <w:gridSpan w:val="4"/>
            <w:tcBorders>
              <w:top w:val="single" w:sz="12" w:space="0" w:color="auto"/>
              <w:left w:val="single" w:sz="12" w:space="0" w:color="auto"/>
            </w:tcBorders>
            <w:vAlign w:val="center"/>
          </w:tcPr>
          <w:p w14:paraId="4F3D190F" w14:textId="01AE6FEC" w:rsidR="00E26317" w:rsidRPr="000D2CC8" w:rsidRDefault="00111821" w:rsidP="00E26317">
            <w:pPr>
              <w:jc w:val="left"/>
              <w:rPr>
                <w:rFonts w:asciiTheme="minorHAnsi" w:eastAsiaTheme="minorHAnsi" w:hAnsiTheme="minorHAnsi"/>
                <w:sz w:val="18"/>
                <w:szCs w:val="18"/>
              </w:rPr>
            </w:pPr>
            <w:r w:rsidRPr="00111821">
              <w:rPr>
                <w:rFonts w:asciiTheme="minorHAnsi" w:eastAsiaTheme="minorHAnsi" w:hAnsiTheme="minorHAnsi" w:hint="eastAsia"/>
                <w:sz w:val="18"/>
                <w:szCs w:val="20"/>
              </w:rPr>
              <w:lastRenderedPageBreak/>
              <w:t>プログラム型プロジェクト会員規約（共通本則）、そらいろラボ特約（プログラム規約）に同意します</w:t>
            </w:r>
            <w:r>
              <w:rPr>
                <w:rFonts w:asciiTheme="minorHAnsi" w:eastAsiaTheme="minorHAnsi" w:hAnsiTheme="minorHAnsi" w:hint="eastAsia"/>
                <w:sz w:val="18"/>
                <w:szCs w:val="20"/>
              </w:rPr>
              <w:t>。</w:t>
            </w:r>
          </w:p>
        </w:tc>
        <w:tc>
          <w:tcPr>
            <w:tcW w:w="569" w:type="pct"/>
            <w:tcBorders>
              <w:top w:val="single" w:sz="12" w:space="0" w:color="auto"/>
            </w:tcBorders>
            <w:vAlign w:val="center"/>
          </w:tcPr>
          <w:p w14:paraId="75F73C12"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152FE1" w14:paraId="6994DEB3" w14:textId="77777777" w:rsidTr="000D2CC8">
        <w:trPr>
          <w:trHeight w:val="419"/>
          <w:jc w:val="center"/>
        </w:trPr>
        <w:tc>
          <w:tcPr>
            <w:tcW w:w="991" w:type="pct"/>
            <w:vMerge/>
            <w:tcBorders>
              <w:bottom w:val="single" w:sz="6" w:space="0" w:color="auto"/>
              <w:right w:val="single" w:sz="12" w:space="0" w:color="auto"/>
            </w:tcBorders>
            <w:vAlign w:val="center"/>
          </w:tcPr>
          <w:p w14:paraId="2FE6A302" w14:textId="77777777" w:rsidR="00E26317" w:rsidRPr="00D34EB4" w:rsidRDefault="00E26317" w:rsidP="00E26317">
            <w:pPr>
              <w:jc w:val="center"/>
              <w:rPr>
                <w:rFonts w:asciiTheme="minorHAnsi" w:eastAsiaTheme="minorHAnsi" w:hAnsiTheme="minorHAnsi"/>
                <w:szCs w:val="21"/>
              </w:rPr>
            </w:pPr>
          </w:p>
        </w:tc>
        <w:tc>
          <w:tcPr>
            <w:tcW w:w="3440" w:type="pct"/>
            <w:gridSpan w:val="4"/>
            <w:tcBorders>
              <w:left w:val="single" w:sz="12" w:space="0" w:color="auto"/>
            </w:tcBorders>
            <w:vAlign w:val="center"/>
          </w:tcPr>
          <w:p w14:paraId="3E085819" w14:textId="765F514F"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hint="eastAsia"/>
                <w:sz w:val="18"/>
                <w:szCs w:val="18"/>
              </w:rPr>
              <w:t>Ｊ－クレジット制度における各種申請に際し、本入会届に記載された情報を、株式会社バイウィルが使用することに同意します。</w:t>
            </w:r>
          </w:p>
        </w:tc>
        <w:tc>
          <w:tcPr>
            <w:tcW w:w="569" w:type="pct"/>
            <w:vAlign w:val="center"/>
          </w:tcPr>
          <w:p w14:paraId="61287EC9"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152FE1" w14:paraId="16143022" w14:textId="77777777" w:rsidTr="000D2CC8">
        <w:trPr>
          <w:trHeight w:val="419"/>
          <w:jc w:val="center"/>
        </w:trPr>
        <w:tc>
          <w:tcPr>
            <w:tcW w:w="991" w:type="pct"/>
            <w:vMerge/>
            <w:tcBorders>
              <w:bottom w:val="single" w:sz="6" w:space="0" w:color="auto"/>
              <w:right w:val="single" w:sz="12" w:space="0" w:color="auto"/>
            </w:tcBorders>
            <w:vAlign w:val="center"/>
          </w:tcPr>
          <w:p w14:paraId="0F3078A2" w14:textId="77777777" w:rsidR="00E26317" w:rsidRPr="00D34EB4" w:rsidRDefault="00E26317" w:rsidP="00E26317">
            <w:pPr>
              <w:jc w:val="center"/>
              <w:rPr>
                <w:rFonts w:asciiTheme="minorHAnsi" w:eastAsiaTheme="minorHAnsi" w:hAnsiTheme="minorHAnsi"/>
                <w:szCs w:val="21"/>
              </w:rPr>
            </w:pPr>
          </w:p>
        </w:tc>
        <w:tc>
          <w:tcPr>
            <w:tcW w:w="3440" w:type="pct"/>
            <w:gridSpan w:val="4"/>
            <w:tcBorders>
              <w:left w:val="single" w:sz="12" w:space="0" w:color="auto"/>
            </w:tcBorders>
            <w:vAlign w:val="center"/>
          </w:tcPr>
          <w:p w14:paraId="51909F24" w14:textId="331F840D"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hint="eastAsia"/>
                <w:sz w:val="18"/>
                <w:szCs w:val="18"/>
              </w:rPr>
              <w:t>Ｊ－クレジット制度における各種申請に際し、本入会届に記載された以外の情報について、株式会社バイウィルが必要とする場合は追加で提供することに同意します。</w:t>
            </w:r>
          </w:p>
        </w:tc>
        <w:tc>
          <w:tcPr>
            <w:tcW w:w="569" w:type="pct"/>
            <w:vAlign w:val="center"/>
          </w:tcPr>
          <w:p w14:paraId="3435FC13"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152FE1" w14:paraId="4655ECDC" w14:textId="77777777" w:rsidTr="000D2CC8">
        <w:trPr>
          <w:trHeight w:val="419"/>
          <w:jc w:val="center"/>
        </w:trPr>
        <w:tc>
          <w:tcPr>
            <w:tcW w:w="991" w:type="pct"/>
            <w:vMerge/>
            <w:tcBorders>
              <w:bottom w:val="single" w:sz="6" w:space="0" w:color="auto"/>
              <w:right w:val="single" w:sz="12" w:space="0" w:color="auto"/>
            </w:tcBorders>
            <w:vAlign w:val="center"/>
          </w:tcPr>
          <w:p w14:paraId="1F8749EB" w14:textId="77777777" w:rsidR="00E26317" w:rsidRPr="00D34EB4" w:rsidRDefault="00E26317" w:rsidP="00E26317">
            <w:pPr>
              <w:jc w:val="center"/>
              <w:rPr>
                <w:rFonts w:asciiTheme="minorHAnsi" w:eastAsiaTheme="minorHAnsi" w:hAnsiTheme="minorHAnsi"/>
                <w:szCs w:val="21"/>
              </w:rPr>
            </w:pPr>
          </w:p>
        </w:tc>
        <w:tc>
          <w:tcPr>
            <w:tcW w:w="3440" w:type="pct"/>
            <w:gridSpan w:val="4"/>
            <w:tcBorders>
              <w:left w:val="single" w:sz="12" w:space="0" w:color="auto"/>
              <w:bottom w:val="single" w:sz="8" w:space="0" w:color="auto"/>
            </w:tcBorders>
          </w:tcPr>
          <w:p w14:paraId="242B6D60" w14:textId="45C18E65"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太陽光発電設備を使用することによる自家消費分についての環境価値</w:t>
            </w:r>
            <w:r w:rsidRPr="000D2CC8">
              <w:rPr>
                <w:rFonts w:asciiTheme="minorHAnsi" w:eastAsiaTheme="minorHAnsi" w:hAnsiTheme="minorHAnsi"/>
                <w:sz w:val="18"/>
                <w:szCs w:val="18"/>
              </w:rPr>
              <w:t xml:space="preserve"> (</w:t>
            </w:r>
            <w:r w:rsidRPr="000D2CC8">
              <w:rPr>
                <w:rFonts w:asciiTheme="minorHAnsi" w:eastAsiaTheme="minorHAnsi" w:hAnsiTheme="minorHAnsi" w:hint="eastAsia"/>
                <w:sz w:val="18"/>
                <w:szCs w:val="18"/>
              </w:rPr>
              <w:t>温室効果ガス排出量の削減効果</w:t>
            </w:r>
            <w:r w:rsidRPr="000D2CC8">
              <w:rPr>
                <w:rFonts w:asciiTheme="minorHAnsi" w:eastAsiaTheme="minorHAnsi" w:hAnsiTheme="minorHAnsi"/>
                <w:sz w:val="18"/>
                <w:szCs w:val="18"/>
              </w:rPr>
              <w:t>=</w:t>
            </w:r>
            <w:r w:rsidRPr="000D2CC8">
              <w:rPr>
                <w:rFonts w:asciiTheme="minorHAnsi" w:eastAsiaTheme="minorHAnsi" w:hAnsiTheme="minorHAnsi" w:hint="eastAsia"/>
                <w:sz w:val="18"/>
                <w:szCs w:val="18"/>
              </w:rPr>
              <w:t>Ｊ－クレジット</w:t>
            </w:r>
            <w:r w:rsidRPr="000D2CC8">
              <w:rPr>
                <w:rFonts w:asciiTheme="minorHAnsi" w:eastAsiaTheme="minorHAnsi" w:hAnsiTheme="minorHAnsi"/>
                <w:sz w:val="18"/>
                <w:szCs w:val="18"/>
              </w:rPr>
              <w:t xml:space="preserve">) </w:t>
            </w:r>
            <w:r w:rsidRPr="000D2CC8">
              <w:rPr>
                <w:rFonts w:asciiTheme="minorHAnsi" w:eastAsiaTheme="minorHAnsi" w:hAnsiTheme="minorHAnsi" w:hint="eastAsia"/>
                <w:sz w:val="18"/>
                <w:szCs w:val="18"/>
              </w:rPr>
              <w:t>を株式会社バイウィルへ譲渡すること、その結果として「太陽光発電設備を使用することで温室効果ガス排出量を削減」したことを主張できなくなることに同意します。</w:t>
            </w:r>
          </w:p>
        </w:tc>
        <w:tc>
          <w:tcPr>
            <w:tcW w:w="569" w:type="pct"/>
            <w:tcBorders>
              <w:bottom w:val="single" w:sz="8" w:space="0" w:color="auto"/>
            </w:tcBorders>
            <w:vAlign w:val="center"/>
          </w:tcPr>
          <w:p w14:paraId="310FCDC6" w14:textId="3256BE33"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DB10BD" w14:paraId="7639A290" w14:textId="77777777" w:rsidTr="00EF07F2">
        <w:trPr>
          <w:trHeight w:val="990"/>
          <w:jc w:val="center"/>
        </w:trPr>
        <w:tc>
          <w:tcPr>
            <w:tcW w:w="991" w:type="pct"/>
            <w:vMerge/>
            <w:tcBorders>
              <w:bottom w:val="single" w:sz="6" w:space="0" w:color="auto"/>
              <w:right w:val="single" w:sz="12" w:space="0" w:color="auto"/>
            </w:tcBorders>
            <w:vAlign w:val="center"/>
          </w:tcPr>
          <w:p w14:paraId="38260CA7" w14:textId="77777777" w:rsidR="00E26317" w:rsidRPr="00D34EB4" w:rsidRDefault="00E26317" w:rsidP="00E26317">
            <w:pPr>
              <w:jc w:val="center"/>
              <w:rPr>
                <w:rFonts w:asciiTheme="minorHAnsi" w:eastAsiaTheme="minorHAnsi" w:hAnsiTheme="minorHAnsi"/>
                <w:szCs w:val="21"/>
              </w:rPr>
            </w:pPr>
          </w:p>
        </w:tc>
        <w:tc>
          <w:tcPr>
            <w:tcW w:w="4009" w:type="pct"/>
            <w:gridSpan w:val="5"/>
            <w:tcBorders>
              <w:top w:val="single" w:sz="8" w:space="0" w:color="auto"/>
              <w:left w:val="single" w:sz="12" w:space="0" w:color="auto"/>
              <w:bottom w:val="single" w:sz="6" w:space="0" w:color="auto"/>
            </w:tcBorders>
            <w:vAlign w:val="center"/>
          </w:tcPr>
          <w:p w14:paraId="5D238425" w14:textId="6A7E574A"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太陽光発電設備の新設・更新、または太陽光発電設備における追加的な設備導入に関して補助金を受給しています。</w:t>
            </w:r>
          </w:p>
          <w:p w14:paraId="3D4553AD" w14:textId="77777777" w:rsidR="00E26317" w:rsidRPr="000D2CC8" w:rsidRDefault="00E26317" w:rsidP="00E26317">
            <w:pPr>
              <w:ind w:firstLineChars="100" w:firstLine="180"/>
              <w:rPr>
                <w:rFonts w:asciiTheme="minorHAnsi" w:eastAsiaTheme="minorHAnsi" w:hAnsiTheme="minorHAnsi"/>
                <w:sz w:val="18"/>
                <w:szCs w:val="18"/>
              </w:rPr>
            </w:pPr>
            <w:r w:rsidRPr="000D2CC8">
              <w:rPr>
                <w:rFonts w:asciiTheme="minorHAnsi" w:eastAsiaTheme="minorHAnsi" w:hAnsiTheme="minorHAnsi" w:hint="eastAsia"/>
                <w:sz w:val="18"/>
                <w:szCs w:val="18"/>
              </w:rPr>
              <w:t xml:space="preserve">□はい　□いいえ　</w:t>
            </w:r>
          </w:p>
          <w:p w14:paraId="36E12448" w14:textId="4A71442D" w:rsidR="00E26317" w:rsidRPr="00EF07F2" w:rsidRDefault="00E26317" w:rsidP="000D2CC8">
            <w:pPr>
              <w:ind w:firstLineChars="1300" w:firstLine="2080"/>
              <w:rPr>
                <w:rFonts w:asciiTheme="minorHAnsi" w:eastAsiaTheme="minorHAnsi" w:hAnsiTheme="minorHAnsi"/>
                <w:szCs w:val="21"/>
              </w:rPr>
            </w:pPr>
            <w:r w:rsidRPr="000D2CC8">
              <w:rPr>
                <w:rFonts w:asciiTheme="minorHAnsi" w:eastAsiaTheme="minorHAnsi" w:hAnsiTheme="minorHAnsi" w:hint="eastAsia"/>
                <w:sz w:val="16"/>
                <w:szCs w:val="16"/>
              </w:rPr>
              <w:t>補助金を受給している場合、以下に</w:t>
            </w:r>
            <w:r w:rsidRPr="000D2CC8">
              <w:rPr>
                <w:rFonts w:asciiTheme="minorHAnsi" w:eastAsiaTheme="minorHAnsi" w:hAnsiTheme="minorHAnsi" w:hint="eastAsia"/>
                <w:sz w:val="16"/>
                <w:szCs w:val="16"/>
                <w:u w:val="single"/>
              </w:rPr>
              <w:t>補助金の正式名称</w:t>
            </w:r>
            <w:r w:rsidRPr="000D2CC8">
              <w:rPr>
                <w:rFonts w:asciiTheme="minorHAnsi" w:eastAsiaTheme="minorHAnsi" w:hAnsiTheme="minorHAnsi" w:hint="eastAsia"/>
                <w:sz w:val="16"/>
                <w:szCs w:val="16"/>
              </w:rPr>
              <w:t>を記入してください。</w:t>
            </w:r>
          </w:p>
        </w:tc>
      </w:tr>
      <w:tr w:rsidR="00E26317" w:rsidRPr="00EF07F2" w14:paraId="51C6C7F2" w14:textId="77777777" w:rsidTr="000D2CC8">
        <w:trPr>
          <w:trHeight w:val="471"/>
          <w:jc w:val="center"/>
        </w:trPr>
        <w:tc>
          <w:tcPr>
            <w:tcW w:w="991" w:type="pct"/>
            <w:vMerge/>
            <w:tcBorders>
              <w:bottom w:val="single" w:sz="6" w:space="0" w:color="auto"/>
              <w:right w:val="single" w:sz="12" w:space="0" w:color="auto"/>
            </w:tcBorders>
            <w:vAlign w:val="center"/>
          </w:tcPr>
          <w:p w14:paraId="631B5919" w14:textId="77777777" w:rsidR="00E26317" w:rsidRPr="00D34EB4" w:rsidRDefault="00E26317" w:rsidP="00E26317">
            <w:pPr>
              <w:jc w:val="center"/>
              <w:rPr>
                <w:rFonts w:asciiTheme="minorHAnsi" w:eastAsiaTheme="minorHAnsi" w:hAnsiTheme="minorHAnsi"/>
                <w:szCs w:val="21"/>
              </w:rPr>
            </w:pPr>
          </w:p>
        </w:tc>
        <w:tc>
          <w:tcPr>
            <w:tcW w:w="870" w:type="pct"/>
            <w:tcBorders>
              <w:left w:val="single" w:sz="12" w:space="0" w:color="auto"/>
            </w:tcBorders>
            <w:vAlign w:val="center"/>
          </w:tcPr>
          <w:p w14:paraId="5D471251" w14:textId="0A96846C" w:rsidR="00E26317" w:rsidRPr="00DB10BD" w:rsidRDefault="00E26317" w:rsidP="00E26317">
            <w:pPr>
              <w:jc w:val="center"/>
              <w:rPr>
                <w:rFonts w:asciiTheme="minorHAnsi" w:eastAsiaTheme="minorHAnsi" w:hAnsiTheme="minorHAnsi"/>
                <w:szCs w:val="21"/>
              </w:rPr>
            </w:pPr>
            <w:r w:rsidRPr="00EF07F2">
              <w:rPr>
                <w:rFonts w:asciiTheme="minorHAnsi" w:eastAsiaTheme="minorHAnsi" w:hAnsiTheme="minorHAnsi" w:hint="eastAsia"/>
                <w:sz w:val="20"/>
                <w:szCs w:val="20"/>
              </w:rPr>
              <w:t>補助金名</w:t>
            </w:r>
          </w:p>
        </w:tc>
        <w:tc>
          <w:tcPr>
            <w:tcW w:w="3139" w:type="pct"/>
            <w:gridSpan w:val="4"/>
            <w:tcBorders>
              <w:top w:val="single" w:sz="6" w:space="0" w:color="auto"/>
              <w:bottom w:val="single" w:sz="8" w:space="0" w:color="auto"/>
            </w:tcBorders>
            <w:vAlign w:val="center"/>
          </w:tcPr>
          <w:p w14:paraId="2B3600BB" w14:textId="51014EE5" w:rsidR="00E26317" w:rsidRPr="00DB10BD" w:rsidRDefault="00E26317" w:rsidP="00E26317">
            <w:pPr>
              <w:rPr>
                <w:rFonts w:asciiTheme="minorHAnsi" w:eastAsiaTheme="minorHAnsi" w:hAnsiTheme="minorHAnsi"/>
                <w:szCs w:val="21"/>
              </w:rPr>
            </w:pPr>
          </w:p>
        </w:tc>
      </w:tr>
      <w:tr w:rsidR="00E26317" w:rsidRPr="00DB10BD" w14:paraId="79614AF3" w14:textId="77777777" w:rsidTr="000D2CC8">
        <w:trPr>
          <w:trHeight w:val="688"/>
          <w:jc w:val="center"/>
        </w:trPr>
        <w:tc>
          <w:tcPr>
            <w:tcW w:w="991" w:type="pct"/>
            <w:vMerge/>
            <w:tcBorders>
              <w:top w:val="single" w:sz="8" w:space="0" w:color="auto"/>
              <w:bottom w:val="single" w:sz="6" w:space="0" w:color="auto"/>
              <w:right w:val="single" w:sz="12" w:space="0" w:color="auto"/>
            </w:tcBorders>
            <w:vAlign w:val="center"/>
          </w:tcPr>
          <w:p w14:paraId="372B676C" w14:textId="77777777" w:rsidR="00E26317" w:rsidRPr="00D34EB4" w:rsidRDefault="00E26317" w:rsidP="00E26317">
            <w:pPr>
              <w:jc w:val="center"/>
              <w:rPr>
                <w:rFonts w:asciiTheme="minorHAnsi" w:eastAsiaTheme="minorHAnsi" w:hAnsiTheme="minorHAnsi"/>
                <w:szCs w:val="21"/>
              </w:rPr>
            </w:pPr>
          </w:p>
        </w:tc>
        <w:tc>
          <w:tcPr>
            <w:tcW w:w="4009" w:type="pct"/>
            <w:gridSpan w:val="5"/>
            <w:tcBorders>
              <w:top w:val="single" w:sz="8" w:space="0" w:color="auto"/>
              <w:left w:val="single" w:sz="12" w:space="0" w:color="auto"/>
              <w:bottom w:val="single" w:sz="6" w:space="0" w:color="auto"/>
            </w:tcBorders>
          </w:tcPr>
          <w:p w14:paraId="48EFE68E" w14:textId="6E1A40BF" w:rsidR="00E26317" w:rsidRPr="000D2CC8" w:rsidRDefault="00E26317" w:rsidP="00E26317">
            <w:pPr>
              <w:rPr>
                <w:rFonts w:asciiTheme="minorHAnsi" w:eastAsiaTheme="minorHAnsi" w:hAnsiTheme="minorHAnsi"/>
                <w:sz w:val="16"/>
                <w:szCs w:val="16"/>
              </w:rPr>
            </w:pPr>
            <w:r w:rsidRPr="000D2CC8">
              <w:rPr>
                <w:rFonts w:asciiTheme="minorHAnsi" w:eastAsiaTheme="minorHAnsi" w:hAnsiTheme="minorHAnsi" w:hint="eastAsia"/>
                <w:sz w:val="16"/>
                <w:szCs w:val="16"/>
              </w:rPr>
              <w:t>【補助金併用に関するご確認】</w:t>
            </w:r>
          </w:p>
          <w:p w14:paraId="172B762D" w14:textId="05462180" w:rsidR="00E26317" w:rsidRPr="000D2CC8" w:rsidRDefault="00E26317" w:rsidP="00E26317">
            <w:pPr>
              <w:rPr>
                <w:rFonts w:asciiTheme="minorHAnsi" w:eastAsiaTheme="minorHAnsi" w:hAnsiTheme="minorHAnsi"/>
                <w:sz w:val="16"/>
                <w:szCs w:val="16"/>
              </w:rPr>
            </w:pPr>
            <w:r w:rsidRPr="000D2CC8">
              <w:rPr>
                <w:rFonts w:asciiTheme="minorHAnsi" w:eastAsiaTheme="minorHAnsi" w:hAnsiTheme="minorHAnsi" w:hint="eastAsia"/>
                <w:sz w:val="16"/>
                <w:szCs w:val="16"/>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rsidR="00E26317" w:rsidRPr="00152FE1" w14:paraId="10DD3307" w14:textId="77777777" w:rsidTr="000D2CC8">
        <w:trPr>
          <w:trHeight w:val="318"/>
          <w:jc w:val="center"/>
        </w:trPr>
        <w:tc>
          <w:tcPr>
            <w:tcW w:w="991" w:type="pct"/>
            <w:vMerge/>
            <w:tcBorders>
              <w:bottom w:val="single" w:sz="6" w:space="0" w:color="auto"/>
              <w:right w:val="single" w:sz="12" w:space="0" w:color="auto"/>
            </w:tcBorders>
            <w:vAlign w:val="center"/>
          </w:tcPr>
          <w:p w14:paraId="5C2D9E43" w14:textId="77777777" w:rsidR="00E26317" w:rsidRPr="00D34EB4" w:rsidRDefault="00E26317" w:rsidP="00E26317">
            <w:pPr>
              <w:jc w:val="center"/>
              <w:rPr>
                <w:rFonts w:asciiTheme="minorHAnsi" w:eastAsiaTheme="minorHAnsi" w:hAnsiTheme="minorHAnsi"/>
                <w:szCs w:val="21"/>
              </w:rPr>
            </w:pPr>
          </w:p>
        </w:tc>
        <w:tc>
          <w:tcPr>
            <w:tcW w:w="3440" w:type="pct"/>
            <w:gridSpan w:val="4"/>
            <w:tcBorders>
              <w:top w:val="single" w:sz="6" w:space="0" w:color="auto"/>
              <w:left w:val="single" w:sz="12" w:space="0" w:color="auto"/>
              <w:bottom w:val="single" w:sz="8" w:space="0" w:color="auto"/>
            </w:tcBorders>
          </w:tcPr>
          <w:p w14:paraId="5D1D4B87" w14:textId="1722A72C"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受給している補助金について、Ｊ－クレジットの登録、認証、移転に関して制限が設けられていないことを確認しました。</w:t>
            </w:r>
          </w:p>
        </w:tc>
        <w:tc>
          <w:tcPr>
            <w:tcW w:w="569" w:type="pct"/>
            <w:tcBorders>
              <w:top w:val="single" w:sz="6" w:space="0" w:color="auto"/>
              <w:bottom w:val="single" w:sz="8" w:space="0" w:color="auto"/>
            </w:tcBorders>
            <w:vAlign w:val="center"/>
          </w:tcPr>
          <w:p w14:paraId="47E7560E" w14:textId="284985E8"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152FE1" w14:paraId="29017F57" w14:textId="77777777" w:rsidTr="000D2CC8">
        <w:trPr>
          <w:trHeight w:val="733"/>
          <w:jc w:val="center"/>
        </w:trPr>
        <w:tc>
          <w:tcPr>
            <w:tcW w:w="991" w:type="pct"/>
            <w:vMerge/>
            <w:tcBorders>
              <w:bottom w:val="single" w:sz="6" w:space="0" w:color="auto"/>
              <w:right w:val="single" w:sz="12" w:space="0" w:color="auto"/>
            </w:tcBorders>
            <w:vAlign w:val="center"/>
          </w:tcPr>
          <w:p w14:paraId="696C9C25" w14:textId="77777777" w:rsidR="00E26317" w:rsidRPr="00D34EB4" w:rsidRDefault="00E26317" w:rsidP="00E26317">
            <w:pPr>
              <w:jc w:val="center"/>
              <w:rPr>
                <w:rFonts w:asciiTheme="minorHAnsi" w:eastAsiaTheme="minorHAnsi" w:hAnsiTheme="minorHAnsi"/>
                <w:szCs w:val="21"/>
              </w:rPr>
            </w:pPr>
          </w:p>
        </w:tc>
        <w:tc>
          <w:tcPr>
            <w:tcW w:w="3440" w:type="pct"/>
            <w:gridSpan w:val="4"/>
            <w:tcBorders>
              <w:top w:val="single" w:sz="8" w:space="0" w:color="auto"/>
              <w:left w:val="single" w:sz="12" w:space="0" w:color="auto"/>
            </w:tcBorders>
          </w:tcPr>
          <w:p w14:paraId="06AF2AAF" w14:textId="220D7989"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「そらいろラボ」に登録する太陽光発電設備は、他の類似制度及びＪ－クレジット制度における他のプロジェクトのいずれにおいても登録していません。</w:t>
            </w:r>
          </w:p>
        </w:tc>
        <w:tc>
          <w:tcPr>
            <w:tcW w:w="569" w:type="pct"/>
            <w:tcBorders>
              <w:top w:val="single" w:sz="8" w:space="0" w:color="auto"/>
            </w:tcBorders>
            <w:vAlign w:val="center"/>
          </w:tcPr>
          <w:p w14:paraId="09053CFE" w14:textId="77777777"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152FE1" w14:paraId="72A1C7A7" w14:textId="77777777" w:rsidTr="000D2CC8">
        <w:trPr>
          <w:trHeight w:val="419"/>
          <w:jc w:val="center"/>
        </w:trPr>
        <w:tc>
          <w:tcPr>
            <w:tcW w:w="991" w:type="pct"/>
            <w:vMerge/>
            <w:tcBorders>
              <w:bottom w:val="single" w:sz="6" w:space="0" w:color="auto"/>
              <w:right w:val="single" w:sz="12" w:space="0" w:color="auto"/>
            </w:tcBorders>
            <w:vAlign w:val="center"/>
          </w:tcPr>
          <w:p w14:paraId="53034BD3" w14:textId="77777777" w:rsidR="00E26317" w:rsidRPr="00D34EB4" w:rsidRDefault="00E26317" w:rsidP="00E26317">
            <w:pPr>
              <w:jc w:val="center"/>
              <w:rPr>
                <w:rFonts w:asciiTheme="minorHAnsi" w:eastAsiaTheme="minorHAnsi" w:hAnsiTheme="minorHAnsi"/>
                <w:szCs w:val="21"/>
              </w:rPr>
            </w:pPr>
          </w:p>
        </w:tc>
        <w:tc>
          <w:tcPr>
            <w:tcW w:w="3440" w:type="pct"/>
            <w:gridSpan w:val="4"/>
            <w:tcBorders>
              <w:left w:val="single" w:sz="12" w:space="0" w:color="auto"/>
            </w:tcBorders>
            <w:vAlign w:val="center"/>
          </w:tcPr>
          <w:p w14:paraId="4080C8BA" w14:textId="11BE1533"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sz w:val="18"/>
                <w:szCs w:val="18"/>
              </w:rPr>
              <w:t>EV</w:t>
            </w:r>
            <w:r w:rsidRPr="000D2CC8">
              <w:rPr>
                <w:rFonts w:asciiTheme="minorHAnsi" w:eastAsiaTheme="minorHAnsi" w:hAnsiTheme="minorHAnsi" w:hint="eastAsia"/>
                <w:sz w:val="18"/>
                <w:szCs w:val="18"/>
              </w:rPr>
              <w:t>放電サービスなど、太陽光発電設備での自家消費分を外部に提供するサービスを入会期間中に利用しないことに同意します。</w:t>
            </w:r>
          </w:p>
        </w:tc>
        <w:tc>
          <w:tcPr>
            <w:tcW w:w="569" w:type="pct"/>
            <w:vAlign w:val="center"/>
          </w:tcPr>
          <w:p w14:paraId="27A150B4" w14:textId="2D8F95BA"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szCs w:val="21"/>
              </w:rPr>
              <w:t>□</w:t>
            </w:r>
          </w:p>
        </w:tc>
      </w:tr>
      <w:tr w:rsidR="00E26317" w:rsidRPr="00152FE1" w14:paraId="1CCABFB8" w14:textId="77777777" w:rsidTr="00E26317">
        <w:trPr>
          <w:trHeight w:val="419"/>
          <w:jc w:val="center"/>
        </w:trPr>
        <w:tc>
          <w:tcPr>
            <w:tcW w:w="991" w:type="pct"/>
            <w:vMerge/>
            <w:tcBorders>
              <w:bottom w:val="single" w:sz="6" w:space="0" w:color="auto"/>
              <w:right w:val="single" w:sz="12" w:space="0" w:color="auto"/>
            </w:tcBorders>
            <w:vAlign w:val="center"/>
          </w:tcPr>
          <w:p w14:paraId="240B0849"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tcBorders>
          </w:tcPr>
          <w:p w14:paraId="43259405" w14:textId="646885E6"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太陽光発電設備によって発電した電力の一部または全部について電力会社等へ売却（売電）を行っています。</w:t>
            </w:r>
          </w:p>
          <w:p w14:paraId="5FB779DB" w14:textId="32CB923C" w:rsidR="000D2CC8" w:rsidRPr="000D2CC8" w:rsidRDefault="00E26317" w:rsidP="000D2CC8">
            <w:pPr>
              <w:ind w:firstLineChars="100" w:firstLine="180"/>
              <w:rPr>
                <w:rFonts w:asciiTheme="minorHAnsi" w:eastAsiaTheme="minorHAnsi" w:hAnsiTheme="minorHAnsi"/>
                <w:sz w:val="18"/>
                <w:szCs w:val="18"/>
              </w:rPr>
            </w:pPr>
            <w:r w:rsidRPr="000D2CC8">
              <w:rPr>
                <w:rFonts w:asciiTheme="minorHAnsi" w:eastAsiaTheme="minorHAnsi" w:hAnsiTheme="minorHAnsi" w:hint="eastAsia"/>
                <w:sz w:val="18"/>
                <w:szCs w:val="18"/>
              </w:rPr>
              <w:lastRenderedPageBreak/>
              <w:t>□はい　□いいえ</w:t>
            </w:r>
          </w:p>
        </w:tc>
      </w:tr>
      <w:tr w:rsidR="00E26317" w:rsidRPr="00152FE1" w14:paraId="3D2CDB8C" w14:textId="77777777" w:rsidTr="00E00465">
        <w:trPr>
          <w:trHeight w:val="794"/>
          <w:jc w:val="center"/>
        </w:trPr>
        <w:tc>
          <w:tcPr>
            <w:tcW w:w="991" w:type="pct"/>
            <w:vMerge/>
            <w:tcBorders>
              <w:bottom w:val="single" w:sz="6" w:space="0" w:color="auto"/>
              <w:right w:val="single" w:sz="12" w:space="0" w:color="auto"/>
            </w:tcBorders>
            <w:vAlign w:val="center"/>
          </w:tcPr>
          <w:p w14:paraId="4CE5BDBF"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bottom w:val="single" w:sz="4" w:space="0" w:color="auto"/>
            </w:tcBorders>
          </w:tcPr>
          <w:p w14:paraId="32CE1270" w14:textId="645FB40F"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太陽光発電設備を設置する場所の地方公共団体において、太陽光発電設備の設置が義務化されています。</w:t>
            </w:r>
            <w:r w:rsidR="005303A7" w:rsidRPr="000D2CC8">
              <w:rPr>
                <w:rFonts w:asciiTheme="minorHAnsi" w:eastAsiaTheme="minorHAnsi" w:hAnsiTheme="minorHAnsi" w:hint="eastAsia"/>
                <w:sz w:val="18"/>
                <w:szCs w:val="18"/>
              </w:rPr>
              <w:t>（※1）</w:t>
            </w:r>
          </w:p>
          <w:p w14:paraId="1F0FD360" w14:textId="46B5D739" w:rsidR="000D2CC8" w:rsidRPr="000D2CC8" w:rsidRDefault="00E26317" w:rsidP="000D2CC8">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□はい　□いいえ　□不明</w:t>
            </w:r>
          </w:p>
        </w:tc>
      </w:tr>
      <w:tr w:rsidR="00E26317" w:rsidRPr="00152FE1" w14:paraId="0976762E" w14:textId="77777777" w:rsidTr="00EF07F2">
        <w:trPr>
          <w:trHeight w:val="419"/>
          <w:jc w:val="center"/>
        </w:trPr>
        <w:tc>
          <w:tcPr>
            <w:tcW w:w="991" w:type="pct"/>
            <w:vMerge/>
            <w:tcBorders>
              <w:bottom w:val="single" w:sz="6" w:space="0" w:color="auto"/>
              <w:right w:val="single" w:sz="12" w:space="0" w:color="auto"/>
            </w:tcBorders>
            <w:vAlign w:val="center"/>
          </w:tcPr>
          <w:p w14:paraId="53698B6E"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tcBorders>
          </w:tcPr>
          <w:p w14:paraId="472971F2" w14:textId="77777777"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対象設備については、以下の通りです。（該当する項目全てにチェック）</w:t>
            </w:r>
          </w:p>
          <w:p w14:paraId="4F2C644C" w14:textId="253D6BC1" w:rsidR="00E26317" w:rsidRPr="000D2CC8" w:rsidRDefault="00E26317" w:rsidP="00E26317">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□リース契約に基づく設備を含みます</w:t>
            </w:r>
          </w:p>
          <w:p w14:paraId="7510932B" w14:textId="77777777" w:rsidR="00E26317" w:rsidRPr="000D2CC8" w:rsidRDefault="00E26317" w:rsidP="00E26317">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 xml:space="preserve">　　　□入会者は借り主です</w:t>
            </w:r>
          </w:p>
          <w:p w14:paraId="17EAD77A" w14:textId="71C520DE" w:rsidR="00E26317" w:rsidRPr="000D2CC8" w:rsidRDefault="00E26317" w:rsidP="00E26317">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 xml:space="preserve">　　　□入会者は貸し主です（※</w:t>
            </w:r>
            <w:r w:rsidR="005303A7" w:rsidRPr="000D2CC8">
              <w:rPr>
                <w:rFonts w:asciiTheme="minorHAnsi" w:eastAsiaTheme="minorHAnsi" w:hAnsiTheme="minorHAnsi" w:hint="eastAsia"/>
                <w:sz w:val="18"/>
                <w:szCs w:val="18"/>
              </w:rPr>
              <w:t>2</w:t>
            </w:r>
            <w:r w:rsidRPr="000D2CC8">
              <w:rPr>
                <w:rFonts w:asciiTheme="minorHAnsi" w:eastAsiaTheme="minorHAnsi" w:hAnsiTheme="minorHAnsi" w:hint="eastAsia"/>
                <w:sz w:val="18"/>
                <w:szCs w:val="18"/>
              </w:rPr>
              <w:t>）</w:t>
            </w:r>
          </w:p>
          <w:p w14:paraId="27592ABB" w14:textId="77777777" w:rsidR="00E26317" w:rsidRPr="000D2CC8" w:rsidRDefault="00E26317" w:rsidP="00E26317">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□中古設備を含みます</w:t>
            </w:r>
          </w:p>
          <w:p w14:paraId="6DFFCD5E" w14:textId="490E6DDD" w:rsidR="000D2CC8" w:rsidRPr="000D2CC8" w:rsidRDefault="00E26317" w:rsidP="000D2CC8">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□リース契約に基づく設備、中古設備を含みません</w:t>
            </w:r>
          </w:p>
        </w:tc>
      </w:tr>
      <w:tr w:rsidR="00E26317" w:rsidRPr="00152FE1" w14:paraId="7E63CD3E" w14:textId="77777777" w:rsidTr="00062DC9">
        <w:trPr>
          <w:trHeight w:val="419"/>
          <w:jc w:val="center"/>
        </w:trPr>
        <w:tc>
          <w:tcPr>
            <w:tcW w:w="991" w:type="pct"/>
            <w:vMerge/>
            <w:tcBorders>
              <w:bottom w:val="single" w:sz="6" w:space="0" w:color="auto"/>
              <w:right w:val="single" w:sz="12" w:space="0" w:color="auto"/>
            </w:tcBorders>
            <w:vAlign w:val="center"/>
          </w:tcPr>
          <w:p w14:paraId="397F06BF"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tcBorders>
            <w:vAlign w:val="center"/>
          </w:tcPr>
          <w:p w14:paraId="7A1F31EB" w14:textId="77777777"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hint="eastAsia"/>
                <w:sz w:val="18"/>
                <w:szCs w:val="18"/>
              </w:rPr>
              <w:t>日本経済団体連合会における経団連カーボンニュートラル行動計画への参加については以下の通りです。</w:t>
            </w:r>
          </w:p>
          <w:p w14:paraId="67D8ACA3" w14:textId="49998E0D" w:rsidR="00962198" w:rsidRPr="000D2CC8" w:rsidRDefault="00E26317" w:rsidP="000D2CC8">
            <w:pPr>
              <w:ind w:leftChars="100" w:left="210"/>
              <w:jc w:val="left"/>
              <w:rPr>
                <w:rFonts w:asciiTheme="minorHAnsi" w:eastAsiaTheme="minorHAnsi" w:hAnsiTheme="minorHAnsi"/>
                <w:sz w:val="18"/>
                <w:szCs w:val="18"/>
              </w:rPr>
            </w:pPr>
            <w:r w:rsidRPr="000D2CC8">
              <w:rPr>
                <w:rFonts w:asciiTheme="minorHAnsi" w:eastAsiaTheme="minorHAnsi" w:hAnsiTheme="minorHAnsi" w:hint="eastAsia"/>
                <w:sz w:val="18"/>
                <w:szCs w:val="18"/>
              </w:rPr>
              <w:t>□　参加しています　　　□　参加していません</w:t>
            </w:r>
          </w:p>
        </w:tc>
      </w:tr>
      <w:tr w:rsidR="00E26317" w:rsidRPr="00152FE1" w14:paraId="4165FCB9" w14:textId="77777777" w:rsidTr="00062DC9">
        <w:trPr>
          <w:trHeight w:val="419"/>
          <w:jc w:val="center"/>
        </w:trPr>
        <w:tc>
          <w:tcPr>
            <w:tcW w:w="991" w:type="pct"/>
            <w:vMerge/>
            <w:tcBorders>
              <w:bottom w:val="single" w:sz="6" w:space="0" w:color="auto"/>
              <w:right w:val="single" w:sz="12" w:space="0" w:color="auto"/>
            </w:tcBorders>
            <w:vAlign w:val="center"/>
          </w:tcPr>
          <w:p w14:paraId="55C5B02B"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tcBorders>
            <w:vAlign w:val="center"/>
          </w:tcPr>
          <w:p w14:paraId="6519F77C" w14:textId="77777777"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hint="eastAsia"/>
                <w:sz w:val="18"/>
                <w:szCs w:val="18"/>
              </w:rPr>
              <w:t>地球温暖化対策の推進に関する法律に基づく算定・報告・公表制度における</w:t>
            </w:r>
          </w:p>
          <w:p w14:paraId="0E006D18" w14:textId="6421BA01" w:rsidR="00E00465" w:rsidRPr="000D2CC8" w:rsidRDefault="00E26317" w:rsidP="000D2CC8">
            <w:pPr>
              <w:ind w:leftChars="100" w:left="210"/>
              <w:jc w:val="left"/>
              <w:rPr>
                <w:rFonts w:asciiTheme="minorHAnsi" w:eastAsiaTheme="minorHAnsi" w:hAnsiTheme="minorHAnsi"/>
                <w:sz w:val="18"/>
                <w:szCs w:val="18"/>
              </w:rPr>
            </w:pPr>
            <w:r w:rsidRPr="000D2CC8">
              <w:rPr>
                <w:rFonts w:asciiTheme="minorHAnsi" w:eastAsiaTheme="minorHAnsi" w:hAnsiTheme="minorHAnsi" w:hint="eastAsia"/>
                <w:sz w:val="18"/>
                <w:szCs w:val="18"/>
              </w:rPr>
              <w:t>□　特定排出者に該当します　　　□　特定排出者に該当しません</w:t>
            </w:r>
          </w:p>
        </w:tc>
      </w:tr>
      <w:tr w:rsidR="00E26317" w:rsidRPr="00152FE1" w14:paraId="5F16AC9B" w14:textId="4CD31F0E" w:rsidTr="000D2CC8">
        <w:trPr>
          <w:trHeight w:val="419"/>
          <w:jc w:val="center"/>
        </w:trPr>
        <w:tc>
          <w:tcPr>
            <w:tcW w:w="991" w:type="pct"/>
            <w:vMerge/>
            <w:tcBorders>
              <w:bottom w:val="single" w:sz="6" w:space="0" w:color="auto"/>
              <w:right w:val="single" w:sz="12" w:space="0" w:color="auto"/>
            </w:tcBorders>
            <w:vAlign w:val="center"/>
          </w:tcPr>
          <w:p w14:paraId="073706D5" w14:textId="77777777" w:rsidR="00E26317" w:rsidRPr="00D34EB4" w:rsidRDefault="00E26317" w:rsidP="00E26317">
            <w:pPr>
              <w:jc w:val="center"/>
              <w:rPr>
                <w:rFonts w:asciiTheme="minorHAnsi" w:eastAsiaTheme="minorHAnsi" w:hAnsiTheme="minorHAnsi"/>
                <w:szCs w:val="21"/>
              </w:rPr>
            </w:pPr>
          </w:p>
        </w:tc>
        <w:tc>
          <w:tcPr>
            <w:tcW w:w="3440" w:type="pct"/>
            <w:gridSpan w:val="4"/>
            <w:tcBorders>
              <w:left w:val="single" w:sz="12" w:space="0" w:color="auto"/>
            </w:tcBorders>
            <w:vAlign w:val="center"/>
          </w:tcPr>
          <w:p w14:paraId="16211029" w14:textId="77777777"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hint="eastAsia"/>
                <w:sz w:val="18"/>
                <w:szCs w:val="18"/>
              </w:rPr>
              <w:t>特定排出者に該当する場合、株式会社バイウィルへ譲渡した環境価値</w:t>
            </w:r>
            <w:r w:rsidRPr="000D2CC8">
              <w:rPr>
                <w:rFonts w:asciiTheme="minorHAnsi" w:eastAsiaTheme="minorHAnsi" w:hAnsiTheme="minorHAnsi"/>
                <w:sz w:val="18"/>
                <w:szCs w:val="18"/>
              </w:rPr>
              <w:t xml:space="preserve"> (</w:t>
            </w:r>
            <w:r w:rsidRPr="000D2CC8">
              <w:rPr>
                <w:rFonts w:asciiTheme="minorHAnsi" w:eastAsiaTheme="minorHAnsi" w:hAnsiTheme="minorHAnsi" w:hint="eastAsia"/>
                <w:sz w:val="18"/>
                <w:szCs w:val="18"/>
              </w:rPr>
              <w:t>Ｊ－クレジット</w:t>
            </w:r>
            <w:r w:rsidRPr="000D2CC8">
              <w:rPr>
                <w:rFonts w:asciiTheme="minorHAnsi" w:eastAsiaTheme="minorHAnsi" w:hAnsiTheme="minorHAnsi"/>
                <w:sz w:val="18"/>
                <w:szCs w:val="18"/>
              </w:rPr>
              <w:t xml:space="preserve">) </w:t>
            </w:r>
            <w:r w:rsidRPr="000D2CC8">
              <w:rPr>
                <w:rFonts w:asciiTheme="minorHAnsi" w:eastAsiaTheme="minorHAnsi" w:hAnsiTheme="minorHAnsi" w:hint="eastAsia"/>
                <w:sz w:val="18"/>
                <w:szCs w:val="18"/>
              </w:rPr>
              <w:t>に相当する排出量を、当該年度の調整後排出量の計算において加算することに同意します。</w:t>
            </w:r>
          </w:p>
          <w:p w14:paraId="0D75A633" w14:textId="77777777" w:rsidR="00E26317" w:rsidRPr="000D2CC8" w:rsidRDefault="00E26317" w:rsidP="00E26317">
            <w:pPr>
              <w:jc w:val="left"/>
              <w:rPr>
                <w:rFonts w:asciiTheme="minorHAnsi" w:eastAsiaTheme="minorHAnsi" w:hAnsiTheme="minorHAnsi"/>
                <w:sz w:val="18"/>
                <w:szCs w:val="18"/>
              </w:rPr>
            </w:pPr>
            <w:r w:rsidRPr="000D2CC8">
              <w:rPr>
                <w:rFonts w:asciiTheme="minorHAnsi" w:eastAsiaTheme="minorHAnsi" w:hAnsiTheme="minorHAnsi" w:hint="eastAsia"/>
                <w:sz w:val="18"/>
                <w:szCs w:val="18"/>
              </w:rPr>
              <w:t>特定排出者コード</w:t>
            </w:r>
            <w:r w:rsidRPr="000D2CC8">
              <w:rPr>
                <w:rFonts w:asciiTheme="minorHAnsi" w:eastAsiaTheme="minorHAnsi" w:hAnsiTheme="minorHAnsi"/>
                <w:sz w:val="18"/>
                <w:szCs w:val="18"/>
              </w:rPr>
              <w:t xml:space="preserve"> (9</w:t>
            </w:r>
            <w:r w:rsidRPr="000D2CC8">
              <w:rPr>
                <w:rFonts w:asciiTheme="minorHAnsi" w:eastAsiaTheme="minorHAnsi" w:hAnsiTheme="minorHAnsi" w:hint="eastAsia"/>
                <w:sz w:val="18"/>
                <w:szCs w:val="18"/>
              </w:rPr>
              <w:t>ケタの値</w:t>
            </w:r>
            <w:r w:rsidRPr="000D2CC8">
              <w:rPr>
                <w:rFonts w:asciiTheme="minorHAnsi" w:eastAsiaTheme="minorHAnsi" w:hAnsiTheme="minorHAns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E26317" w:rsidRPr="000D2CC8" w14:paraId="014E71B4" w14:textId="77777777">
              <w:trPr>
                <w:trHeight w:val="454"/>
              </w:trPr>
              <w:tc>
                <w:tcPr>
                  <w:tcW w:w="680" w:type="dxa"/>
                  <w:vAlign w:val="center"/>
                </w:tcPr>
                <w:p w14:paraId="7575B9EE"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406AE3A2"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5FABA793"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5748978E"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16EB04AB"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511EE50B"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2945B76E"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729AC808" w14:textId="77777777" w:rsidR="00E26317" w:rsidRPr="000D2CC8" w:rsidRDefault="00E26317" w:rsidP="00E26317">
                  <w:pPr>
                    <w:jc w:val="center"/>
                    <w:rPr>
                      <w:rFonts w:asciiTheme="minorHAnsi" w:eastAsiaTheme="minorHAnsi" w:hAnsiTheme="minorHAnsi"/>
                      <w:sz w:val="18"/>
                      <w:szCs w:val="18"/>
                    </w:rPr>
                  </w:pPr>
                </w:p>
              </w:tc>
              <w:tc>
                <w:tcPr>
                  <w:tcW w:w="680" w:type="dxa"/>
                  <w:vAlign w:val="center"/>
                </w:tcPr>
                <w:p w14:paraId="36F8C947" w14:textId="77777777" w:rsidR="00E26317" w:rsidRPr="000D2CC8" w:rsidRDefault="00E26317" w:rsidP="00E26317">
                  <w:pPr>
                    <w:jc w:val="center"/>
                    <w:rPr>
                      <w:rFonts w:asciiTheme="minorHAnsi" w:eastAsiaTheme="minorHAnsi" w:hAnsiTheme="minorHAnsi"/>
                      <w:sz w:val="18"/>
                      <w:szCs w:val="18"/>
                    </w:rPr>
                  </w:pPr>
                </w:p>
              </w:tc>
            </w:tr>
          </w:tbl>
          <w:p w14:paraId="650DD7A4" w14:textId="77777777" w:rsidR="00E26317" w:rsidRPr="000D2CC8" w:rsidRDefault="00E26317" w:rsidP="00E26317">
            <w:pPr>
              <w:rPr>
                <w:rFonts w:asciiTheme="minorHAnsi" w:eastAsiaTheme="minorHAnsi" w:hAnsiTheme="minorHAnsi"/>
                <w:sz w:val="18"/>
                <w:szCs w:val="18"/>
              </w:rPr>
            </w:pPr>
          </w:p>
        </w:tc>
        <w:tc>
          <w:tcPr>
            <w:tcW w:w="569" w:type="pct"/>
            <w:vAlign w:val="center"/>
          </w:tcPr>
          <w:p w14:paraId="5A5B37A6" w14:textId="1490C912" w:rsidR="00E26317" w:rsidRPr="00D34EB4" w:rsidRDefault="00E26317" w:rsidP="00E26317">
            <w:pPr>
              <w:jc w:val="center"/>
              <w:rPr>
                <w:rFonts w:asciiTheme="minorHAnsi" w:eastAsiaTheme="minorHAnsi" w:hAnsiTheme="minorHAnsi"/>
                <w:szCs w:val="21"/>
              </w:rPr>
            </w:pPr>
            <w:r w:rsidRPr="00D34EB4">
              <w:rPr>
                <w:rFonts w:asciiTheme="minorHAnsi" w:eastAsiaTheme="minorHAnsi" w:hAnsiTheme="minorHAnsi" w:hint="eastAsia"/>
                <w:szCs w:val="21"/>
              </w:rPr>
              <w:t>□</w:t>
            </w:r>
          </w:p>
        </w:tc>
      </w:tr>
      <w:tr w:rsidR="00E26317" w:rsidRPr="00152FE1" w14:paraId="1BACBC89" w14:textId="77777777" w:rsidTr="00062DC9">
        <w:trPr>
          <w:trHeight w:val="419"/>
          <w:jc w:val="center"/>
        </w:trPr>
        <w:tc>
          <w:tcPr>
            <w:tcW w:w="991" w:type="pct"/>
            <w:vMerge/>
            <w:tcBorders>
              <w:bottom w:val="single" w:sz="6" w:space="0" w:color="auto"/>
              <w:right w:val="single" w:sz="12" w:space="0" w:color="auto"/>
            </w:tcBorders>
            <w:vAlign w:val="center"/>
          </w:tcPr>
          <w:p w14:paraId="4037A941" w14:textId="77777777" w:rsidR="00E26317" w:rsidRPr="00D34EB4" w:rsidRDefault="00E26317" w:rsidP="00E26317">
            <w:pPr>
              <w:jc w:val="center"/>
              <w:rPr>
                <w:rFonts w:asciiTheme="minorHAnsi" w:eastAsiaTheme="minorHAnsi" w:hAnsiTheme="minorHAnsi"/>
                <w:szCs w:val="21"/>
              </w:rPr>
            </w:pPr>
          </w:p>
        </w:tc>
        <w:tc>
          <w:tcPr>
            <w:tcW w:w="4009" w:type="pct"/>
            <w:gridSpan w:val="5"/>
            <w:tcBorders>
              <w:left w:val="single" w:sz="12" w:space="0" w:color="auto"/>
            </w:tcBorders>
            <w:vAlign w:val="center"/>
          </w:tcPr>
          <w:p w14:paraId="4077553A" w14:textId="77777777"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エネルギーの使用の合理化に関する法律に基づく定期報告における</w:t>
            </w:r>
          </w:p>
          <w:p w14:paraId="3D0D6BE9" w14:textId="77777777" w:rsidR="00E26317" w:rsidRPr="000D2CC8" w:rsidRDefault="00E26317" w:rsidP="00E26317">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　対象者に該当します</w:t>
            </w:r>
            <w:r w:rsidRPr="000D2CC8">
              <w:rPr>
                <w:rFonts w:asciiTheme="minorHAnsi" w:eastAsiaTheme="minorHAnsi" w:hAnsiTheme="minorHAnsi"/>
                <w:sz w:val="18"/>
                <w:szCs w:val="18"/>
              </w:rPr>
              <w:t xml:space="preserve"> (</w:t>
            </w:r>
            <w:r w:rsidRPr="000D2CC8">
              <w:rPr>
                <w:rFonts w:asciiTheme="minorHAnsi" w:eastAsiaTheme="minorHAnsi" w:hAnsiTheme="minorHAnsi" w:hint="eastAsia"/>
                <w:sz w:val="18"/>
                <w:szCs w:val="18"/>
              </w:rPr>
              <w:t>□一種　□二種</w:t>
            </w:r>
            <w:r w:rsidRPr="000D2CC8">
              <w:rPr>
                <w:rFonts w:asciiTheme="minorHAnsi" w:eastAsiaTheme="minorHAnsi" w:hAnsiTheme="minorHAnsi"/>
                <w:sz w:val="18"/>
                <w:szCs w:val="18"/>
              </w:rPr>
              <w:t>)</w:t>
            </w:r>
          </w:p>
          <w:p w14:paraId="7374028B" w14:textId="44927932" w:rsidR="000D2CC8" w:rsidRDefault="00E26317" w:rsidP="000D2CC8">
            <w:pPr>
              <w:ind w:leftChars="100" w:left="210"/>
              <w:rPr>
                <w:rFonts w:asciiTheme="minorHAnsi" w:eastAsiaTheme="minorHAnsi" w:hAnsiTheme="minorHAnsi"/>
                <w:sz w:val="18"/>
                <w:szCs w:val="18"/>
              </w:rPr>
            </w:pPr>
            <w:r w:rsidRPr="000D2CC8">
              <w:rPr>
                <w:rFonts w:asciiTheme="minorHAnsi" w:eastAsiaTheme="minorHAnsi" w:hAnsiTheme="minorHAnsi" w:hint="eastAsia"/>
                <w:sz w:val="18"/>
                <w:szCs w:val="18"/>
              </w:rPr>
              <w:t>□　対象者に該当しません</w:t>
            </w:r>
          </w:p>
          <w:p w14:paraId="35DD07CC" w14:textId="77777777" w:rsidR="000D2CC8" w:rsidRPr="000D2CC8" w:rsidRDefault="000D2CC8" w:rsidP="000D2CC8">
            <w:pPr>
              <w:ind w:leftChars="100" w:left="210"/>
              <w:rPr>
                <w:rFonts w:asciiTheme="minorHAnsi" w:eastAsiaTheme="minorHAnsi" w:hAnsiTheme="minorHAnsi"/>
                <w:sz w:val="18"/>
                <w:szCs w:val="18"/>
              </w:rPr>
            </w:pPr>
          </w:p>
          <w:p w14:paraId="3DE04BD1" w14:textId="77777777"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対象者に該当する場合</w:t>
            </w:r>
            <w:r w:rsidRPr="000D2CC8">
              <w:rPr>
                <w:rFonts w:asciiTheme="minorHAnsi" w:eastAsiaTheme="minorHAnsi" w:hAnsiTheme="minorHAnsi"/>
                <w:sz w:val="18"/>
                <w:szCs w:val="18"/>
              </w:rPr>
              <w:t>:</w:t>
            </w:r>
          </w:p>
          <w:p w14:paraId="60C95F26" w14:textId="77777777"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省エネ法特定事業者番号又は特定連鎖化事業者番号</w:t>
            </w:r>
            <w:r w:rsidRPr="000D2CC8">
              <w:rPr>
                <w:rFonts w:asciiTheme="minorHAnsi" w:eastAsiaTheme="minorHAnsi" w:hAnsiTheme="minorHAnsi"/>
                <w:sz w:val="18"/>
                <w:szCs w:val="18"/>
              </w:rPr>
              <w:t xml:space="preserve"> (7</w:t>
            </w:r>
            <w:r w:rsidRPr="000D2CC8">
              <w:rPr>
                <w:rFonts w:asciiTheme="minorHAnsi" w:eastAsiaTheme="minorHAnsi" w:hAnsiTheme="minorHAnsi" w:hint="eastAsia"/>
                <w:sz w:val="18"/>
                <w:szCs w:val="18"/>
              </w:rPr>
              <w:t>ケタの値</w:t>
            </w:r>
            <w:r w:rsidRPr="000D2CC8">
              <w:rPr>
                <w:rFonts w:asciiTheme="minorHAnsi" w:eastAsiaTheme="minorHAnsi" w:hAnsiTheme="minorHAns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E26317" w:rsidRPr="00152FE1" w14:paraId="58B12706" w14:textId="77777777" w:rsidTr="0079578D">
              <w:trPr>
                <w:trHeight w:val="454"/>
              </w:trPr>
              <w:tc>
                <w:tcPr>
                  <w:tcW w:w="680" w:type="dxa"/>
                  <w:vAlign w:val="center"/>
                </w:tcPr>
                <w:p w14:paraId="285426EC"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3F65F7B6"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45DCE200"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45D6EE85"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618939F5"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68815D71"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45EAB867" w14:textId="77777777" w:rsidR="00E26317" w:rsidRPr="00D34EB4" w:rsidRDefault="00E26317" w:rsidP="00E26317">
                  <w:pPr>
                    <w:jc w:val="center"/>
                    <w:rPr>
                      <w:rFonts w:asciiTheme="minorHAnsi" w:eastAsiaTheme="minorHAnsi" w:hAnsiTheme="minorHAnsi"/>
                      <w:szCs w:val="21"/>
                    </w:rPr>
                  </w:pPr>
                </w:p>
              </w:tc>
            </w:tr>
          </w:tbl>
          <w:p w14:paraId="79586AC4" w14:textId="77777777" w:rsidR="000D2CC8" w:rsidRDefault="000D2CC8" w:rsidP="00E26317">
            <w:pPr>
              <w:rPr>
                <w:rFonts w:asciiTheme="minorHAnsi" w:eastAsiaTheme="minorHAnsi" w:hAnsiTheme="minorHAnsi"/>
                <w:sz w:val="18"/>
                <w:szCs w:val="18"/>
              </w:rPr>
            </w:pPr>
          </w:p>
          <w:p w14:paraId="1F3308B1" w14:textId="110148F4" w:rsidR="00E26317" w:rsidRPr="000D2CC8" w:rsidRDefault="00E26317" w:rsidP="00E26317">
            <w:pPr>
              <w:rPr>
                <w:rFonts w:asciiTheme="minorHAnsi" w:eastAsiaTheme="minorHAnsi" w:hAnsiTheme="minorHAnsi"/>
                <w:sz w:val="18"/>
                <w:szCs w:val="18"/>
              </w:rPr>
            </w:pPr>
            <w:r w:rsidRPr="000D2CC8">
              <w:rPr>
                <w:rFonts w:asciiTheme="minorHAnsi" w:eastAsiaTheme="minorHAnsi" w:hAnsiTheme="minorHAnsi" w:hint="eastAsia"/>
                <w:sz w:val="18"/>
                <w:szCs w:val="18"/>
              </w:rPr>
              <w:t>省エネ法指定工場番号</w:t>
            </w:r>
            <w:r w:rsidRPr="000D2CC8">
              <w:rPr>
                <w:rFonts w:asciiTheme="minorHAnsi" w:eastAsiaTheme="minorHAnsi" w:hAnsiTheme="minorHAnsi"/>
                <w:sz w:val="18"/>
                <w:szCs w:val="18"/>
              </w:rPr>
              <w:t xml:space="preserve"> (7</w:t>
            </w:r>
            <w:r w:rsidRPr="000D2CC8">
              <w:rPr>
                <w:rFonts w:asciiTheme="minorHAnsi" w:eastAsiaTheme="minorHAnsi" w:hAnsiTheme="minorHAnsi" w:hint="eastAsia"/>
                <w:sz w:val="18"/>
                <w:szCs w:val="18"/>
              </w:rPr>
              <w:t>ケタの値</w:t>
            </w:r>
            <w:r w:rsidRPr="000D2CC8">
              <w:rPr>
                <w:rFonts w:asciiTheme="minorHAnsi" w:eastAsiaTheme="minorHAnsi" w:hAnsiTheme="minorHAns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E26317" w:rsidRPr="00152FE1" w14:paraId="02CD4283" w14:textId="77777777" w:rsidTr="0079578D">
              <w:trPr>
                <w:trHeight w:val="454"/>
              </w:trPr>
              <w:tc>
                <w:tcPr>
                  <w:tcW w:w="680" w:type="dxa"/>
                  <w:vAlign w:val="center"/>
                </w:tcPr>
                <w:p w14:paraId="03E13D47"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72F89180"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44F2CAFE"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316256E7"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24ACB396"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107248E7" w14:textId="77777777" w:rsidR="00E26317" w:rsidRPr="00D34EB4" w:rsidRDefault="00E26317" w:rsidP="00E26317">
                  <w:pPr>
                    <w:jc w:val="center"/>
                    <w:rPr>
                      <w:rFonts w:asciiTheme="minorHAnsi" w:eastAsiaTheme="minorHAnsi" w:hAnsiTheme="minorHAnsi"/>
                      <w:szCs w:val="21"/>
                    </w:rPr>
                  </w:pPr>
                </w:p>
              </w:tc>
              <w:tc>
                <w:tcPr>
                  <w:tcW w:w="680" w:type="dxa"/>
                  <w:vAlign w:val="center"/>
                </w:tcPr>
                <w:p w14:paraId="0B637D5E" w14:textId="77777777" w:rsidR="00E26317" w:rsidRPr="00D34EB4" w:rsidRDefault="00E26317" w:rsidP="00E26317">
                  <w:pPr>
                    <w:jc w:val="center"/>
                    <w:rPr>
                      <w:rFonts w:asciiTheme="minorHAnsi" w:eastAsiaTheme="minorHAnsi" w:hAnsiTheme="minorHAnsi"/>
                      <w:szCs w:val="21"/>
                    </w:rPr>
                  </w:pPr>
                </w:p>
              </w:tc>
            </w:tr>
          </w:tbl>
          <w:p w14:paraId="3A66FAB5" w14:textId="77777777" w:rsidR="00E26317" w:rsidRPr="00D34EB4" w:rsidRDefault="00E26317" w:rsidP="00E26317">
            <w:pPr>
              <w:jc w:val="center"/>
              <w:rPr>
                <w:rFonts w:asciiTheme="minorHAnsi" w:eastAsiaTheme="minorHAnsi" w:hAnsiTheme="minorHAnsi"/>
                <w:szCs w:val="21"/>
              </w:rPr>
            </w:pPr>
          </w:p>
        </w:tc>
      </w:tr>
    </w:tbl>
    <w:bookmarkEnd w:id="1"/>
    <w:p w14:paraId="7B88C5E0" w14:textId="5871E296" w:rsidR="00E00465" w:rsidRPr="000D2CC8" w:rsidRDefault="00E00465" w:rsidP="00E00465">
      <w:pPr>
        <w:pStyle w:val="a3"/>
        <w:numPr>
          <w:ilvl w:val="0"/>
          <w:numId w:val="37"/>
        </w:numPr>
        <w:ind w:leftChars="0" w:left="851" w:rightChars="190" w:right="399" w:hanging="567"/>
        <w:rPr>
          <w:rFonts w:asciiTheme="minorHAnsi" w:eastAsiaTheme="minorHAnsi" w:hAnsiTheme="minorHAnsi"/>
          <w:sz w:val="18"/>
          <w:szCs w:val="20"/>
        </w:rPr>
      </w:pPr>
      <w:r w:rsidRPr="000D2CC8">
        <w:rPr>
          <w:rFonts w:asciiTheme="minorHAnsi" w:eastAsiaTheme="minorHAnsi" w:hAnsiTheme="minorHAnsi" w:hint="eastAsia"/>
          <w:sz w:val="18"/>
          <w:szCs w:val="20"/>
        </w:rPr>
        <w:t>太陽光発電設備を設置する</w:t>
      </w:r>
      <w:r w:rsidRPr="000D2CC8">
        <w:rPr>
          <w:rFonts w:asciiTheme="minorHAnsi" w:eastAsiaTheme="minorHAnsi" w:hAnsiTheme="minorHAnsi"/>
          <w:sz w:val="18"/>
          <w:szCs w:val="20"/>
        </w:rPr>
        <w:t>地方公共団体等</w:t>
      </w:r>
      <w:r w:rsidRPr="000D2CC8">
        <w:rPr>
          <w:rFonts w:asciiTheme="minorHAnsi" w:eastAsiaTheme="minorHAnsi" w:hAnsiTheme="minorHAnsi" w:hint="eastAsia"/>
          <w:sz w:val="18"/>
          <w:szCs w:val="20"/>
        </w:rPr>
        <w:t>において</w:t>
      </w:r>
      <w:r w:rsidRPr="000D2CC8">
        <w:rPr>
          <w:rFonts w:asciiTheme="minorHAnsi" w:eastAsiaTheme="minorHAnsi" w:hAnsiTheme="minorHAnsi"/>
          <w:sz w:val="18"/>
          <w:szCs w:val="20"/>
        </w:rPr>
        <w:t>排出削減・除去・吸収活動の実施や導入</w:t>
      </w:r>
      <w:r w:rsidRPr="000D2CC8">
        <w:rPr>
          <w:rFonts w:asciiTheme="minorHAnsi" w:eastAsiaTheme="minorHAnsi" w:hAnsiTheme="minorHAnsi" w:hint="eastAsia"/>
          <w:sz w:val="18"/>
          <w:szCs w:val="20"/>
        </w:rPr>
        <w:t>が</w:t>
      </w:r>
      <w:r w:rsidRPr="000D2CC8">
        <w:rPr>
          <w:rFonts w:asciiTheme="minorHAnsi" w:eastAsiaTheme="minorHAnsi" w:hAnsiTheme="minorHAnsi"/>
          <w:sz w:val="18"/>
          <w:szCs w:val="20"/>
        </w:rPr>
        <w:t>義務化</w:t>
      </w:r>
      <w:r w:rsidRPr="000D2CC8">
        <w:rPr>
          <w:rFonts w:asciiTheme="minorHAnsi" w:eastAsiaTheme="minorHAnsi" w:hAnsiTheme="minorHAnsi" w:hint="eastAsia"/>
          <w:sz w:val="18"/>
          <w:szCs w:val="20"/>
        </w:rPr>
        <w:t>されている</w:t>
      </w:r>
      <w:r w:rsidRPr="000D2CC8">
        <w:rPr>
          <w:rFonts w:asciiTheme="minorHAnsi" w:eastAsiaTheme="minorHAnsi" w:hAnsiTheme="minorHAnsi"/>
          <w:sz w:val="18"/>
          <w:szCs w:val="20"/>
        </w:rPr>
        <w:t>場合、</w:t>
      </w:r>
      <w:r w:rsidRPr="000D2CC8">
        <w:rPr>
          <w:rFonts w:asciiTheme="minorHAnsi" w:eastAsiaTheme="minorHAnsi" w:hAnsiTheme="minorHAnsi" w:hint="eastAsia"/>
          <w:sz w:val="18"/>
          <w:szCs w:val="20"/>
        </w:rPr>
        <w:t>「そらいろラボ」への入会が制限される場合がございます。詳細は事務局までお問い合わせください。</w:t>
      </w:r>
    </w:p>
    <w:p w14:paraId="1D0BEE53" w14:textId="625D248F" w:rsidR="005A2E04" w:rsidRPr="000D2CC8" w:rsidRDefault="00E00465" w:rsidP="00441103">
      <w:pPr>
        <w:pStyle w:val="a3"/>
        <w:numPr>
          <w:ilvl w:val="0"/>
          <w:numId w:val="37"/>
        </w:numPr>
        <w:ind w:leftChars="0" w:left="851" w:rightChars="123" w:right="258" w:hanging="567"/>
        <w:rPr>
          <w:rFonts w:asciiTheme="minorHAnsi" w:eastAsiaTheme="minorHAnsi" w:hAnsiTheme="minorHAnsi"/>
          <w:sz w:val="18"/>
          <w:szCs w:val="18"/>
        </w:rPr>
      </w:pPr>
      <w:r w:rsidRPr="000D2CC8">
        <w:rPr>
          <w:rFonts w:asciiTheme="minorHAnsi" w:eastAsiaTheme="minorHAnsi" w:hAnsiTheme="minorHAnsi" w:hint="eastAsia"/>
          <w:sz w:val="18"/>
          <w:szCs w:val="18"/>
        </w:rPr>
        <w:t>入会者が貸し主の場合、単独での入会は出来ません。詳細は事務局までお問い合わせください。</w:t>
      </w:r>
    </w:p>
    <w:p w14:paraId="551F5C41" w14:textId="77777777" w:rsidR="00FE7F28" w:rsidRDefault="00FE7F28" w:rsidP="00D26499">
      <w:pPr>
        <w:rPr>
          <w:rFonts w:asciiTheme="minorHAnsi" w:eastAsiaTheme="minorHAnsi" w:hAnsiTheme="minorHAnsi"/>
          <w:color w:val="000000" w:themeColor="text1"/>
          <w:szCs w:val="21"/>
        </w:rPr>
      </w:pPr>
    </w:p>
    <w:p w14:paraId="19DE3C26" w14:textId="77777777" w:rsidR="00E00465" w:rsidRDefault="00E00465" w:rsidP="00D26499">
      <w:pPr>
        <w:rPr>
          <w:rFonts w:asciiTheme="minorHAnsi" w:eastAsiaTheme="minorHAnsi" w:hAnsiTheme="minorHAnsi"/>
          <w:color w:val="000000" w:themeColor="text1"/>
          <w:szCs w:val="21"/>
        </w:rPr>
      </w:pPr>
    </w:p>
    <w:p w14:paraId="5FE4DA66" w14:textId="77777777" w:rsidR="000D2CC8" w:rsidRDefault="000D2CC8" w:rsidP="00D26499">
      <w:pPr>
        <w:rPr>
          <w:rFonts w:asciiTheme="minorHAnsi" w:eastAsiaTheme="minorHAnsi" w:hAnsiTheme="minorHAnsi"/>
          <w:color w:val="000000" w:themeColor="text1"/>
          <w:szCs w:val="21"/>
        </w:rPr>
      </w:pPr>
    </w:p>
    <w:p w14:paraId="54C0A3F8" w14:textId="77777777" w:rsidR="00E00465" w:rsidRPr="00D34EB4" w:rsidRDefault="00E00465" w:rsidP="00D26499">
      <w:pPr>
        <w:rPr>
          <w:rFonts w:asciiTheme="minorHAnsi" w:eastAsiaTheme="minorHAnsi" w:hAnsiTheme="minorHAnsi"/>
          <w:color w:val="000000" w:themeColor="text1"/>
          <w:szCs w:val="21"/>
        </w:rPr>
      </w:pPr>
    </w:p>
    <w:p w14:paraId="4B2778E0" w14:textId="6C3DD432" w:rsidR="0062692B" w:rsidRPr="00D34EB4" w:rsidRDefault="0062692B" w:rsidP="0062692B">
      <w:pPr>
        <w:jc w:val="center"/>
        <w:rPr>
          <w:rFonts w:asciiTheme="minorHAnsi" w:eastAsiaTheme="minorHAnsi" w:hAnsiTheme="minorHAnsi" w:cs="Century"/>
          <w:color w:val="000000" w:themeColor="text1"/>
          <w:szCs w:val="21"/>
        </w:rPr>
      </w:pPr>
      <w:r w:rsidRPr="00D34EB4">
        <w:rPr>
          <w:rFonts w:asciiTheme="minorHAnsi" w:eastAsiaTheme="minorHAnsi" w:hAnsiTheme="minorHAnsi" w:cs="Century" w:hint="eastAsia"/>
          <w:color w:val="000000" w:themeColor="text1"/>
          <w:szCs w:val="21"/>
        </w:rPr>
        <w:t>以下は</w:t>
      </w:r>
      <w:r w:rsidR="002564EA">
        <w:rPr>
          <w:rFonts w:asciiTheme="minorHAnsi" w:eastAsiaTheme="minorHAnsi" w:hAnsiTheme="minorHAnsi" w:cs="Century" w:hint="eastAsia"/>
          <w:color w:val="000000" w:themeColor="text1"/>
          <w:szCs w:val="21"/>
        </w:rPr>
        <w:t>そらいろラボ運営事務局記入</w:t>
      </w:r>
      <w:r w:rsidRPr="00D34EB4">
        <w:rPr>
          <w:rFonts w:asciiTheme="minorHAnsi" w:eastAsiaTheme="minorHAnsi" w:hAnsiTheme="minorHAnsi" w:cs="Century" w:hint="eastAsia"/>
          <w:color w:val="000000" w:themeColor="text1"/>
          <w:szCs w:val="21"/>
        </w:rPr>
        <w:t>のため申込者</w:t>
      </w:r>
      <w:r w:rsidR="002564EA">
        <w:rPr>
          <w:rFonts w:asciiTheme="minorHAnsi" w:eastAsiaTheme="minorHAnsi" w:hAnsiTheme="minorHAnsi" w:cs="Century" w:hint="eastAsia"/>
          <w:color w:val="000000" w:themeColor="text1"/>
          <w:szCs w:val="21"/>
        </w:rPr>
        <w:t>は</w:t>
      </w:r>
      <w:r w:rsidRPr="00D34EB4">
        <w:rPr>
          <w:rFonts w:asciiTheme="minorHAnsi" w:eastAsiaTheme="minorHAnsi" w:hAnsiTheme="minorHAnsi" w:cs="Century" w:hint="eastAsia"/>
          <w:color w:val="000000" w:themeColor="text1"/>
          <w:szCs w:val="21"/>
        </w:rPr>
        <w:t>記入</w:t>
      </w:r>
      <w:r w:rsidR="002564EA">
        <w:rPr>
          <w:rFonts w:asciiTheme="minorHAnsi" w:eastAsiaTheme="minorHAnsi" w:hAnsiTheme="minorHAnsi" w:cs="Century" w:hint="eastAsia"/>
          <w:color w:val="000000" w:themeColor="text1"/>
          <w:szCs w:val="21"/>
        </w:rPr>
        <w:t>不可</w:t>
      </w:r>
    </w:p>
    <w:p w14:paraId="4455168C" w14:textId="405B9D89" w:rsidR="0062692B" w:rsidRPr="00D34EB4" w:rsidRDefault="00A22008" w:rsidP="0062692B">
      <w:pPr>
        <w:rPr>
          <w:rFonts w:asciiTheme="minorHAnsi" w:eastAsiaTheme="minorHAnsi" w:hAnsiTheme="minorHAnsi" w:cs="Century"/>
          <w:i/>
          <w:iCs/>
          <w:color w:val="000000" w:themeColor="text1"/>
          <w:szCs w:val="21"/>
        </w:rPr>
      </w:pPr>
      <w:r w:rsidRPr="00D34EB4">
        <w:rPr>
          <w:rFonts w:asciiTheme="minorHAnsi" w:eastAsiaTheme="minorHAnsi" w:hAnsiTheme="minorHAnsi" w:cs="Century"/>
          <w:i/>
          <w:iCs/>
          <w:noProof/>
          <w:color w:val="000000" w:themeColor="text1"/>
          <w:szCs w:val="21"/>
        </w:rPr>
        <mc:AlternateContent>
          <mc:Choice Requires="wps">
            <w:drawing>
              <wp:anchor distT="0" distB="0" distL="114300" distR="114300" simplePos="0" relativeHeight="251659264" behindDoc="0" locked="0" layoutInCell="1" allowOverlap="1" wp14:anchorId="237D3265" wp14:editId="4B964AFF">
                <wp:simplePos x="0" y="0"/>
                <wp:positionH relativeFrom="column">
                  <wp:posOffset>205740</wp:posOffset>
                </wp:positionH>
                <wp:positionV relativeFrom="paragraph">
                  <wp:posOffset>125730</wp:posOffset>
                </wp:positionV>
                <wp:extent cx="6263640" cy="7620"/>
                <wp:effectExtent l="0" t="0" r="22860" b="30480"/>
                <wp:wrapNone/>
                <wp:docPr id="2139683096" name="直線コネクタ 1"/>
                <wp:cNvGraphicFramePr/>
                <a:graphic xmlns:a="http://schemas.openxmlformats.org/drawingml/2006/main">
                  <a:graphicData uri="http://schemas.microsoft.com/office/word/2010/wordprocessingShape">
                    <wps:wsp>
                      <wps:cNvCnPr/>
                      <wps:spPr>
                        <a:xfrm flipV="1">
                          <a:off x="0" y="0"/>
                          <a:ext cx="62636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AEC98"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2pt,9.9pt" to="50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" strokecolor="black [3200]" strokeweight=".5pt">
                <v:stroke joinstyle="miter"/>
              </v:line>
            </w:pict>
          </mc:Fallback>
        </mc:AlternateContent>
      </w:r>
    </w:p>
    <w:p w14:paraId="0F4EC54A" w14:textId="77777777" w:rsidR="0062692B" w:rsidRPr="00D34EB4" w:rsidRDefault="0062692B" w:rsidP="0062692B">
      <w:pPr>
        <w:jc w:val="right"/>
        <w:rPr>
          <w:rFonts w:asciiTheme="minorHAnsi" w:eastAsiaTheme="minorHAnsi" w:hAnsiTheme="minorHAnsi"/>
          <w:color w:val="000000" w:themeColor="text1"/>
          <w:szCs w:val="21"/>
        </w:rPr>
      </w:pPr>
      <w:r w:rsidRPr="00D34EB4">
        <w:rPr>
          <w:rFonts w:asciiTheme="minorHAnsi" w:eastAsiaTheme="minorHAnsi" w:hAnsiTheme="minorHAnsi" w:hint="eastAsia"/>
          <w:color w:val="000000" w:themeColor="text1"/>
          <w:szCs w:val="21"/>
        </w:rPr>
        <w:t>必要書類について確認済、下記日付をもって本入会とする</w:t>
      </w:r>
    </w:p>
    <w:p w14:paraId="7CA46E46" w14:textId="0E6B7401" w:rsidR="0062692B" w:rsidRPr="00D34EB4" w:rsidRDefault="0062692B" w:rsidP="00D34EB4">
      <w:pPr>
        <w:jc w:val="right"/>
        <w:rPr>
          <w:rFonts w:asciiTheme="minorHAnsi" w:eastAsiaTheme="minorHAnsi" w:hAnsiTheme="minorHAnsi"/>
          <w:szCs w:val="21"/>
        </w:rPr>
      </w:pPr>
      <w:r w:rsidRPr="00D34EB4">
        <w:rPr>
          <w:rFonts w:asciiTheme="minorHAnsi" w:eastAsiaTheme="minorHAnsi" w:hAnsiTheme="minorHAnsi" w:hint="eastAsia"/>
          <w:color w:val="000000" w:themeColor="text1"/>
          <w:szCs w:val="21"/>
        </w:rPr>
        <w:t xml:space="preserve">　　　　　　　　　西暦　　　年　　月　　日</w:t>
      </w:r>
    </w:p>
    <w:sectPr w:rsidR="0062692B" w:rsidRPr="00D34EB4" w:rsidSect="00493F65">
      <w:headerReference w:type="default" r:id="rId11"/>
      <w:footerReference w:type="default" r:id="rId12"/>
      <w:pgSz w:w="11906" w:h="16838" w:code="9"/>
      <w:pgMar w:top="720" w:right="720" w:bottom="720" w:left="720" w:header="851" w:footer="227" w:gutter="0"/>
      <w:pgBorders w:offsetFrom="page">
        <w:top w:val="single" w:sz="8" w:space="24" w:color="auto"/>
        <w:left w:val="single" w:sz="8" w:space="24" w:color="auto"/>
        <w:bottom w:val="single" w:sz="8" w:space="24" w:color="auto"/>
        <w:right w:val="single" w:sz="8" w:space="24" w:color="auto"/>
      </w:pgBorders>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2A1C" w14:textId="77777777" w:rsidR="00770A17" w:rsidRDefault="00770A17" w:rsidP="00C21C47">
      <w:r>
        <w:separator/>
      </w:r>
    </w:p>
  </w:endnote>
  <w:endnote w:type="continuationSeparator" w:id="0">
    <w:p w14:paraId="34E5E761" w14:textId="77777777" w:rsidR="00770A17" w:rsidRDefault="00770A17" w:rsidP="00C2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6E2" w14:textId="77777777" w:rsidR="00F80ABA" w:rsidRDefault="00F80ABA">
    <w:pPr>
      <w:pStyle w:val="a7"/>
      <w:jc w:val="center"/>
    </w:pPr>
    <w:r>
      <w:fldChar w:fldCharType="begin"/>
    </w:r>
    <w:r>
      <w:instrText>PAGE   \* MERGEFORMAT</w:instrText>
    </w:r>
    <w:r>
      <w:fldChar w:fldCharType="separate"/>
    </w:r>
    <w:r w:rsidR="00B10BF4" w:rsidRPr="00B10BF4">
      <w:rPr>
        <w:noProof/>
        <w:lang w:val="ja-JP"/>
      </w:rPr>
      <w:t>2</w:t>
    </w:r>
    <w:r>
      <w:fldChar w:fldCharType="end"/>
    </w:r>
  </w:p>
  <w:p w14:paraId="1081E430" w14:textId="77777777" w:rsidR="00F80ABA" w:rsidRDefault="00F80A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2EB9" w14:textId="77777777" w:rsidR="00770A17" w:rsidRDefault="00770A17" w:rsidP="00C21C47">
      <w:r>
        <w:separator/>
      </w:r>
    </w:p>
  </w:footnote>
  <w:footnote w:type="continuationSeparator" w:id="0">
    <w:p w14:paraId="7AA1A39A" w14:textId="77777777" w:rsidR="00770A17" w:rsidRDefault="00770A17" w:rsidP="00C2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0B2A" w14:textId="50898525" w:rsidR="00493F65" w:rsidRDefault="00493F65">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D4199"/>
    <w:multiLevelType w:val="hybridMultilevel"/>
    <w:tmpl w:val="7A407476"/>
    <w:lvl w:ilvl="0" w:tplc="CFEC36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DE7F75"/>
    <w:multiLevelType w:val="hybridMultilevel"/>
    <w:tmpl w:val="F280CD98"/>
    <w:lvl w:ilvl="0" w:tplc="C7BCEFB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7FA7C06"/>
    <w:multiLevelType w:val="multilevel"/>
    <w:tmpl w:val="8108B2E8"/>
    <w:lvl w:ilvl="0">
      <w:start w:val="1"/>
      <w:numFmt w:val="decimal"/>
      <w:lvlText w:val="(%1)"/>
      <w:lvlJc w:val="left"/>
      <w:pPr>
        <w:ind w:left="650" w:hanging="440"/>
      </w:pPr>
    </w:lvl>
    <w:lvl w:ilvl="1">
      <w:start w:val="1"/>
      <w:numFmt w:val="decimal"/>
      <w:lvlText w:val="(%2)"/>
      <w:lvlJc w:val="left"/>
      <w:pPr>
        <w:ind w:left="1090" w:hanging="440"/>
      </w:pPr>
    </w:lvl>
    <w:lvl w:ilvl="2">
      <w:start w:val="1"/>
      <w:numFmt w:val="decimal"/>
      <w:lvlText w:val="%3"/>
      <w:lvlJc w:val="left"/>
      <w:pPr>
        <w:ind w:left="1530" w:hanging="440"/>
      </w:pPr>
    </w:lvl>
    <w:lvl w:ilvl="3">
      <w:start w:val="1"/>
      <w:numFmt w:val="decimal"/>
      <w:lvlText w:val="%4."/>
      <w:lvlJc w:val="left"/>
      <w:pPr>
        <w:ind w:left="1970" w:hanging="440"/>
      </w:pPr>
    </w:lvl>
    <w:lvl w:ilvl="4">
      <w:start w:val="1"/>
      <w:numFmt w:val="decimal"/>
      <w:lvlText w:val="(%5)"/>
      <w:lvlJc w:val="left"/>
      <w:pPr>
        <w:ind w:left="2410" w:hanging="440"/>
      </w:pPr>
    </w:lvl>
    <w:lvl w:ilvl="5">
      <w:start w:val="1"/>
      <w:numFmt w:val="decimal"/>
      <w:lvlText w:val="%6"/>
      <w:lvlJc w:val="left"/>
      <w:pPr>
        <w:ind w:left="2850" w:hanging="440"/>
      </w:pPr>
    </w:lvl>
    <w:lvl w:ilvl="6">
      <w:start w:val="1"/>
      <w:numFmt w:val="decimal"/>
      <w:lvlText w:val="%7."/>
      <w:lvlJc w:val="left"/>
      <w:pPr>
        <w:ind w:left="3290" w:hanging="440"/>
      </w:pPr>
    </w:lvl>
    <w:lvl w:ilvl="7">
      <w:start w:val="1"/>
      <w:numFmt w:val="decimal"/>
      <w:lvlText w:val="(%8)"/>
      <w:lvlJc w:val="left"/>
      <w:pPr>
        <w:ind w:left="3730" w:hanging="440"/>
      </w:pPr>
    </w:lvl>
    <w:lvl w:ilvl="8">
      <w:start w:val="1"/>
      <w:numFmt w:val="decimal"/>
      <w:lvlText w:val="%9"/>
      <w:lvlJc w:val="left"/>
      <w:pPr>
        <w:ind w:left="4170" w:hanging="440"/>
      </w:pPr>
    </w:lvl>
  </w:abstractNum>
  <w:abstractNum w:abstractNumId="8" w15:restartNumberingAfterBreak="0">
    <w:nsid w:val="194941AD"/>
    <w:multiLevelType w:val="hybridMultilevel"/>
    <w:tmpl w:val="EDC41522"/>
    <w:lvl w:ilvl="0" w:tplc="3268392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FD24F7"/>
    <w:multiLevelType w:val="hybridMultilevel"/>
    <w:tmpl w:val="ED9404D0"/>
    <w:lvl w:ilvl="0" w:tplc="67BAB77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1A4A3A"/>
    <w:multiLevelType w:val="hybridMultilevel"/>
    <w:tmpl w:val="B71EA3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54767B"/>
    <w:multiLevelType w:val="hybridMultilevel"/>
    <w:tmpl w:val="882EDCF8"/>
    <w:lvl w:ilvl="0" w:tplc="EF981A20">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213D5338"/>
    <w:multiLevelType w:val="hybridMultilevel"/>
    <w:tmpl w:val="85CA29F0"/>
    <w:lvl w:ilvl="0" w:tplc="F25AEB7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7F17F3"/>
    <w:multiLevelType w:val="hybridMultilevel"/>
    <w:tmpl w:val="651EA5A4"/>
    <w:lvl w:ilvl="0" w:tplc="0FC0815C">
      <w:start w:val="1"/>
      <w:numFmt w:val="bullet"/>
      <w:lvlText w:val="□"/>
      <w:lvlJc w:val="left"/>
      <w:pPr>
        <w:ind w:left="57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2D33DE6"/>
    <w:multiLevelType w:val="hybridMultilevel"/>
    <w:tmpl w:val="829E9068"/>
    <w:lvl w:ilvl="0" w:tplc="A4A86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AE22D6"/>
    <w:multiLevelType w:val="hybridMultilevel"/>
    <w:tmpl w:val="BFE43B1C"/>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2DD748D6"/>
    <w:multiLevelType w:val="hybridMultilevel"/>
    <w:tmpl w:val="21A2B5C4"/>
    <w:lvl w:ilvl="0" w:tplc="57F831F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521D5F"/>
    <w:multiLevelType w:val="hybridMultilevel"/>
    <w:tmpl w:val="FF6C6FC6"/>
    <w:lvl w:ilvl="0" w:tplc="81CCDE94">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2E77994"/>
    <w:multiLevelType w:val="hybridMultilevel"/>
    <w:tmpl w:val="D59070C2"/>
    <w:lvl w:ilvl="0" w:tplc="D4A416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767D04"/>
    <w:multiLevelType w:val="hybridMultilevel"/>
    <w:tmpl w:val="80604D9A"/>
    <w:lvl w:ilvl="0" w:tplc="1162500E">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375C7ECF"/>
    <w:multiLevelType w:val="hybridMultilevel"/>
    <w:tmpl w:val="87CE7738"/>
    <w:lvl w:ilvl="0" w:tplc="A27CEB6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8305B4"/>
    <w:multiLevelType w:val="hybridMultilevel"/>
    <w:tmpl w:val="FA80CB78"/>
    <w:lvl w:ilvl="0" w:tplc="DA92A466">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3C302F5F"/>
    <w:multiLevelType w:val="hybridMultilevel"/>
    <w:tmpl w:val="0AE0B7F6"/>
    <w:lvl w:ilvl="0" w:tplc="EF981A20">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F1428AB"/>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F6464E"/>
    <w:multiLevelType w:val="hybridMultilevel"/>
    <w:tmpl w:val="DD1E62D4"/>
    <w:lvl w:ilvl="0" w:tplc="BD2EFD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68B0E52"/>
    <w:multiLevelType w:val="hybridMultilevel"/>
    <w:tmpl w:val="3A6251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85816D9"/>
    <w:multiLevelType w:val="hybridMultilevel"/>
    <w:tmpl w:val="E4DC8E8C"/>
    <w:lvl w:ilvl="0" w:tplc="26CCD6B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0E1F00"/>
    <w:multiLevelType w:val="hybridMultilevel"/>
    <w:tmpl w:val="21A2B5C4"/>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52070BA0"/>
    <w:multiLevelType w:val="hybridMultilevel"/>
    <w:tmpl w:val="586CB388"/>
    <w:lvl w:ilvl="0" w:tplc="266EBE7E">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9" w15:restartNumberingAfterBreak="0">
    <w:nsid w:val="5B7F54FC"/>
    <w:multiLevelType w:val="hybridMultilevel"/>
    <w:tmpl w:val="E7BEF940"/>
    <w:lvl w:ilvl="0" w:tplc="682A93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0E7320"/>
    <w:multiLevelType w:val="hybridMultilevel"/>
    <w:tmpl w:val="43D6FB12"/>
    <w:lvl w:ilvl="0" w:tplc="70B8A6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7A3420"/>
    <w:multiLevelType w:val="hybridMultilevel"/>
    <w:tmpl w:val="E08AB8D8"/>
    <w:lvl w:ilvl="0" w:tplc="CFEC367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2" w15:restartNumberingAfterBreak="0">
    <w:nsid w:val="69DE416D"/>
    <w:multiLevelType w:val="hybridMultilevel"/>
    <w:tmpl w:val="3FFE5360"/>
    <w:lvl w:ilvl="0" w:tplc="F9945D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F77D57"/>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EA6943"/>
    <w:multiLevelType w:val="hybridMultilevel"/>
    <w:tmpl w:val="E49857A0"/>
    <w:lvl w:ilvl="0" w:tplc="A45006D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F336EB"/>
    <w:multiLevelType w:val="multilevel"/>
    <w:tmpl w:val="C82A876E"/>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6" w15:restartNumberingAfterBreak="0">
    <w:nsid w:val="7E2814C5"/>
    <w:multiLevelType w:val="hybridMultilevel"/>
    <w:tmpl w:val="E4CE7624"/>
    <w:lvl w:ilvl="0" w:tplc="0FC0815C">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895182">
    <w:abstractNumId w:val="11"/>
  </w:num>
  <w:num w:numId="2" w16cid:durableId="23095714">
    <w:abstractNumId w:val="26"/>
  </w:num>
  <w:num w:numId="3" w16cid:durableId="809634811">
    <w:abstractNumId w:val="34"/>
  </w:num>
  <w:num w:numId="4" w16cid:durableId="1404526243">
    <w:abstractNumId w:val="20"/>
  </w:num>
  <w:num w:numId="5" w16cid:durableId="1317805295">
    <w:abstractNumId w:val="9"/>
  </w:num>
  <w:num w:numId="6" w16cid:durableId="1145047006">
    <w:abstractNumId w:val="8"/>
  </w:num>
  <w:num w:numId="7" w16cid:durableId="235212646">
    <w:abstractNumId w:val="22"/>
  </w:num>
  <w:num w:numId="8" w16cid:durableId="1889025011">
    <w:abstractNumId w:val="15"/>
  </w:num>
  <w:num w:numId="9" w16cid:durableId="604193448">
    <w:abstractNumId w:val="0"/>
  </w:num>
  <w:num w:numId="10" w16cid:durableId="1864857375">
    <w:abstractNumId w:val="1"/>
  </w:num>
  <w:num w:numId="11" w16cid:durableId="1130323694">
    <w:abstractNumId w:val="3"/>
  </w:num>
  <w:num w:numId="12" w16cid:durableId="622464558">
    <w:abstractNumId w:val="2"/>
  </w:num>
  <w:num w:numId="13" w16cid:durableId="750129363">
    <w:abstractNumId w:val="13"/>
  </w:num>
  <w:num w:numId="14" w16cid:durableId="446778320">
    <w:abstractNumId w:val="17"/>
  </w:num>
  <w:num w:numId="15" w16cid:durableId="504856276">
    <w:abstractNumId w:val="6"/>
  </w:num>
  <w:num w:numId="16" w16cid:durableId="1853107835">
    <w:abstractNumId w:val="23"/>
  </w:num>
  <w:num w:numId="17" w16cid:durableId="1810434522">
    <w:abstractNumId w:val="12"/>
  </w:num>
  <w:num w:numId="18" w16cid:durableId="613513801">
    <w:abstractNumId w:val="4"/>
  </w:num>
  <w:num w:numId="19" w16cid:durableId="365911197">
    <w:abstractNumId w:val="33"/>
  </w:num>
  <w:num w:numId="20" w16cid:durableId="1187062735">
    <w:abstractNumId w:val="16"/>
  </w:num>
  <w:num w:numId="21" w16cid:durableId="2026978874">
    <w:abstractNumId w:val="24"/>
  </w:num>
  <w:num w:numId="22" w16cid:durableId="1818109578">
    <w:abstractNumId w:val="14"/>
  </w:num>
  <w:num w:numId="23" w16cid:durableId="916979819">
    <w:abstractNumId w:val="30"/>
  </w:num>
  <w:num w:numId="24" w16cid:durableId="978267340">
    <w:abstractNumId w:val="32"/>
  </w:num>
  <w:num w:numId="25" w16cid:durableId="1550845952">
    <w:abstractNumId w:val="10"/>
  </w:num>
  <w:num w:numId="26" w16cid:durableId="576326750">
    <w:abstractNumId w:val="36"/>
  </w:num>
  <w:num w:numId="27" w16cid:durableId="633098085">
    <w:abstractNumId w:val="29"/>
  </w:num>
  <w:num w:numId="28" w16cid:durableId="1397362026">
    <w:abstractNumId w:val="25"/>
  </w:num>
  <w:num w:numId="29" w16cid:durableId="1462309696">
    <w:abstractNumId w:val="18"/>
  </w:num>
  <w:num w:numId="30" w16cid:durableId="1091585213">
    <w:abstractNumId w:val="7"/>
  </w:num>
  <w:num w:numId="31" w16cid:durableId="2073498658">
    <w:abstractNumId w:val="27"/>
  </w:num>
  <w:num w:numId="32" w16cid:durableId="822089232">
    <w:abstractNumId w:val="5"/>
  </w:num>
  <w:num w:numId="33" w16cid:durableId="751394184">
    <w:abstractNumId w:val="31"/>
  </w:num>
  <w:num w:numId="34" w16cid:durableId="1305231759">
    <w:abstractNumId w:val="19"/>
  </w:num>
  <w:num w:numId="35" w16cid:durableId="29379653">
    <w:abstractNumId w:val="21"/>
  </w:num>
  <w:num w:numId="36" w16cid:durableId="1253971863">
    <w:abstractNumId w:val="35"/>
  </w:num>
  <w:num w:numId="37" w16cid:durableId="9325862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4F"/>
    <w:rsid w:val="00003C64"/>
    <w:rsid w:val="00004EA0"/>
    <w:rsid w:val="000112EF"/>
    <w:rsid w:val="0001463F"/>
    <w:rsid w:val="00024C63"/>
    <w:rsid w:val="000348A1"/>
    <w:rsid w:val="00036250"/>
    <w:rsid w:val="00036DC8"/>
    <w:rsid w:val="00041734"/>
    <w:rsid w:val="00051767"/>
    <w:rsid w:val="000569DD"/>
    <w:rsid w:val="000571EE"/>
    <w:rsid w:val="00062DC9"/>
    <w:rsid w:val="000655DD"/>
    <w:rsid w:val="000724B1"/>
    <w:rsid w:val="0007283C"/>
    <w:rsid w:val="000852AC"/>
    <w:rsid w:val="00085825"/>
    <w:rsid w:val="000912BC"/>
    <w:rsid w:val="000A4949"/>
    <w:rsid w:val="000A79FC"/>
    <w:rsid w:val="000B0789"/>
    <w:rsid w:val="000B213C"/>
    <w:rsid w:val="000B32F1"/>
    <w:rsid w:val="000C14BF"/>
    <w:rsid w:val="000C1A3E"/>
    <w:rsid w:val="000C568B"/>
    <w:rsid w:val="000D2CC8"/>
    <w:rsid w:val="000D507F"/>
    <w:rsid w:val="000D6E22"/>
    <w:rsid w:val="000E1A57"/>
    <w:rsid w:val="000E1C08"/>
    <w:rsid w:val="000F3E7D"/>
    <w:rsid w:val="000F535B"/>
    <w:rsid w:val="000F5E73"/>
    <w:rsid w:val="00111821"/>
    <w:rsid w:val="0012180F"/>
    <w:rsid w:val="00125878"/>
    <w:rsid w:val="001325AF"/>
    <w:rsid w:val="00134B09"/>
    <w:rsid w:val="00137FC2"/>
    <w:rsid w:val="0014238F"/>
    <w:rsid w:val="00151234"/>
    <w:rsid w:val="00152FE1"/>
    <w:rsid w:val="00153F78"/>
    <w:rsid w:val="0015783D"/>
    <w:rsid w:val="0016721E"/>
    <w:rsid w:val="00180501"/>
    <w:rsid w:val="001A0151"/>
    <w:rsid w:val="001A098B"/>
    <w:rsid w:val="001A460F"/>
    <w:rsid w:val="001A7AF8"/>
    <w:rsid w:val="001B3E90"/>
    <w:rsid w:val="001B3ECD"/>
    <w:rsid w:val="001C2782"/>
    <w:rsid w:val="001C6835"/>
    <w:rsid w:val="001C6C1C"/>
    <w:rsid w:val="001D57AF"/>
    <w:rsid w:val="001D74C3"/>
    <w:rsid w:val="001F0187"/>
    <w:rsid w:val="00206EC3"/>
    <w:rsid w:val="00211229"/>
    <w:rsid w:val="00212EC7"/>
    <w:rsid w:val="00213F16"/>
    <w:rsid w:val="002251A6"/>
    <w:rsid w:val="00227A7A"/>
    <w:rsid w:val="00233744"/>
    <w:rsid w:val="00233DD8"/>
    <w:rsid w:val="00237472"/>
    <w:rsid w:val="00241357"/>
    <w:rsid w:val="00245E47"/>
    <w:rsid w:val="002540CB"/>
    <w:rsid w:val="002564EA"/>
    <w:rsid w:val="002623F6"/>
    <w:rsid w:val="00262DD0"/>
    <w:rsid w:val="00263DD4"/>
    <w:rsid w:val="0026774D"/>
    <w:rsid w:val="00270A78"/>
    <w:rsid w:val="002715A0"/>
    <w:rsid w:val="00275105"/>
    <w:rsid w:val="00280296"/>
    <w:rsid w:val="0028438E"/>
    <w:rsid w:val="00286DDC"/>
    <w:rsid w:val="002934ED"/>
    <w:rsid w:val="0029396C"/>
    <w:rsid w:val="002962CA"/>
    <w:rsid w:val="002A54B4"/>
    <w:rsid w:val="002B0E15"/>
    <w:rsid w:val="002B365B"/>
    <w:rsid w:val="002B459F"/>
    <w:rsid w:val="002B4FF7"/>
    <w:rsid w:val="002B6C26"/>
    <w:rsid w:val="002C24E9"/>
    <w:rsid w:val="002C46E0"/>
    <w:rsid w:val="002C5846"/>
    <w:rsid w:val="002D17AE"/>
    <w:rsid w:val="002D2C10"/>
    <w:rsid w:val="002D550D"/>
    <w:rsid w:val="002F66D7"/>
    <w:rsid w:val="002F68F1"/>
    <w:rsid w:val="00301C63"/>
    <w:rsid w:val="003031B7"/>
    <w:rsid w:val="003104B0"/>
    <w:rsid w:val="003127E2"/>
    <w:rsid w:val="00316AE5"/>
    <w:rsid w:val="0031724C"/>
    <w:rsid w:val="00323004"/>
    <w:rsid w:val="00327B29"/>
    <w:rsid w:val="003364DF"/>
    <w:rsid w:val="00341234"/>
    <w:rsid w:val="00341A5C"/>
    <w:rsid w:val="003438AF"/>
    <w:rsid w:val="0034507D"/>
    <w:rsid w:val="00346618"/>
    <w:rsid w:val="0034705F"/>
    <w:rsid w:val="00350D52"/>
    <w:rsid w:val="003619F7"/>
    <w:rsid w:val="00367AD3"/>
    <w:rsid w:val="003727DF"/>
    <w:rsid w:val="00381B0F"/>
    <w:rsid w:val="00382FC2"/>
    <w:rsid w:val="00392748"/>
    <w:rsid w:val="00395DFF"/>
    <w:rsid w:val="003A0C79"/>
    <w:rsid w:val="003B6AC9"/>
    <w:rsid w:val="003B6C9C"/>
    <w:rsid w:val="003B7A00"/>
    <w:rsid w:val="003E4806"/>
    <w:rsid w:val="003F03CB"/>
    <w:rsid w:val="003F12EE"/>
    <w:rsid w:val="003F2B12"/>
    <w:rsid w:val="004057FD"/>
    <w:rsid w:val="004121F5"/>
    <w:rsid w:val="0042253A"/>
    <w:rsid w:val="0043377C"/>
    <w:rsid w:val="00434FD8"/>
    <w:rsid w:val="00435315"/>
    <w:rsid w:val="00441103"/>
    <w:rsid w:val="00445BA4"/>
    <w:rsid w:val="00452282"/>
    <w:rsid w:val="00461DA6"/>
    <w:rsid w:val="00465A5C"/>
    <w:rsid w:val="00472767"/>
    <w:rsid w:val="004739DB"/>
    <w:rsid w:val="00474CDD"/>
    <w:rsid w:val="0047736C"/>
    <w:rsid w:val="00482030"/>
    <w:rsid w:val="004921B8"/>
    <w:rsid w:val="00493F65"/>
    <w:rsid w:val="0049598F"/>
    <w:rsid w:val="004A2A69"/>
    <w:rsid w:val="004A52FB"/>
    <w:rsid w:val="004B0B64"/>
    <w:rsid w:val="004B0E23"/>
    <w:rsid w:val="004D14AD"/>
    <w:rsid w:val="004E4236"/>
    <w:rsid w:val="004F44A6"/>
    <w:rsid w:val="005003D6"/>
    <w:rsid w:val="005047FF"/>
    <w:rsid w:val="00504D90"/>
    <w:rsid w:val="00513D40"/>
    <w:rsid w:val="005170BF"/>
    <w:rsid w:val="00522B0C"/>
    <w:rsid w:val="00523C44"/>
    <w:rsid w:val="005257E8"/>
    <w:rsid w:val="005303A7"/>
    <w:rsid w:val="00531092"/>
    <w:rsid w:val="005359EF"/>
    <w:rsid w:val="00536703"/>
    <w:rsid w:val="005402B0"/>
    <w:rsid w:val="0054087C"/>
    <w:rsid w:val="00541A6F"/>
    <w:rsid w:val="00543B1C"/>
    <w:rsid w:val="005441CE"/>
    <w:rsid w:val="005516B0"/>
    <w:rsid w:val="00552843"/>
    <w:rsid w:val="005570E9"/>
    <w:rsid w:val="00557A31"/>
    <w:rsid w:val="00567B21"/>
    <w:rsid w:val="00570744"/>
    <w:rsid w:val="00570D3B"/>
    <w:rsid w:val="0057571F"/>
    <w:rsid w:val="00584CAB"/>
    <w:rsid w:val="005A08B9"/>
    <w:rsid w:val="005A2E04"/>
    <w:rsid w:val="005A71DF"/>
    <w:rsid w:val="005B43F0"/>
    <w:rsid w:val="005B6223"/>
    <w:rsid w:val="005B7F01"/>
    <w:rsid w:val="005C1537"/>
    <w:rsid w:val="005D4BD2"/>
    <w:rsid w:val="005D5312"/>
    <w:rsid w:val="005D6F4F"/>
    <w:rsid w:val="005E60DB"/>
    <w:rsid w:val="005F1250"/>
    <w:rsid w:val="005F2F26"/>
    <w:rsid w:val="005F3CDC"/>
    <w:rsid w:val="005F43DB"/>
    <w:rsid w:val="005F796D"/>
    <w:rsid w:val="0060500C"/>
    <w:rsid w:val="00606E48"/>
    <w:rsid w:val="0062275F"/>
    <w:rsid w:val="006264E6"/>
    <w:rsid w:val="0062692B"/>
    <w:rsid w:val="00627710"/>
    <w:rsid w:val="00636049"/>
    <w:rsid w:val="00637826"/>
    <w:rsid w:val="006527DA"/>
    <w:rsid w:val="0065656F"/>
    <w:rsid w:val="00657DF3"/>
    <w:rsid w:val="006632E7"/>
    <w:rsid w:val="0066739D"/>
    <w:rsid w:val="00671517"/>
    <w:rsid w:val="00681443"/>
    <w:rsid w:val="00684CC9"/>
    <w:rsid w:val="0068649B"/>
    <w:rsid w:val="0069059B"/>
    <w:rsid w:val="00691088"/>
    <w:rsid w:val="00691A54"/>
    <w:rsid w:val="0069732B"/>
    <w:rsid w:val="006B146B"/>
    <w:rsid w:val="006C3C0A"/>
    <w:rsid w:val="006C4EEE"/>
    <w:rsid w:val="006E2CEE"/>
    <w:rsid w:val="006E3ACC"/>
    <w:rsid w:val="006E6E02"/>
    <w:rsid w:val="006F1842"/>
    <w:rsid w:val="006F383A"/>
    <w:rsid w:val="006F3B8D"/>
    <w:rsid w:val="006F4730"/>
    <w:rsid w:val="006F4BA7"/>
    <w:rsid w:val="00704759"/>
    <w:rsid w:val="00707EA2"/>
    <w:rsid w:val="00710798"/>
    <w:rsid w:val="00711C01"/>
    <w:rsid w:val="0071549C"/>
    <w:rsid w:val="00721B85"/>
    <w:rsid w:val="007246B7"/>
    <w:rsid w:val="00726F24"/>
    <w:rsid w:val="00727CAC"/>
    <w:rsid w:val="00731D2D"/>
    <w:rsid w:val="00732333"/>
    <w:rsid w:val="0073246A"/>
    <w:rsid w:val="00735A83"/>
    <w:rsid w:val="007442B8"/>
    <w:rsid w:val="00750504"/>
    <w:rsid w:val="0075427D"/>
    <w:rsid w:val="00761A53"/>
    <w:rsid w:val="00766227"/>
    <w:rsid w:val="00766BFF"/>
    <w:rsid w:val="00770A17"/>
    <w:rsid w:val="00790AF2"/>
    <w:rsid w:val="0079578D"/>
    <w:rsid w:val="0079789B"/>
    <w:rsid w:val="007A6376"/>
    <w:rsid w:val="007B4D56"/>
    <w:rsid w:val="007C1924"/>
    <w:rsid w:val="007D1D0D"/>
    <w:rsid w:val="007D41A3"/>
    <w:rsid w:val="007D518B"/>
    <w:rsid w:val="007E0E27"/>
    <w:rsid w:val="007E3EB8"/>
    <w:rsid w:val="007F03B9"/>
    <w:rsid w:val="007F542B"/>
    <w:rsid w:val="007F6270"/>
    <w:rsid w:val="00801CC0"/>
    <w:rsid w:val="0080349A"/>
    <w:rsid w:val="0081103B"/>
    <w:rsid w:val="0082219A"/>
    <w:rsid w:val="00823A9C"/>
    <w:rsid w:val="0082504B"/>
    <w:rsid w:val="00826CF4"/>
    <w:rsid w:val="00834D14"/>
    <w:rsid w:val="008360DE"/>
    <w:rsid w:val="00852329"/>
    <w:rsid w:val="008538D2"/>
    <w:rsid w:val="00854B2A"/>
    <w:rsid w:val="00857514"/>
    <w:rsid w:val="00862DAD"/>
    <w:rsid w:val="00863452"/>
    <w:rsid w:val="0086363A"/>
    <w:rsid w:val="00870AC8"/>
    <w:rsid w:val="008717C3"/>
    <w:rsid w:val="00871EE4"/>
    <w:rsid w:val="0087307C"/>
    <w:rsid w:val="00890A8A"/>
    <w:rsid w:val="008A6558"/>
    <w:rsid w:val="008B4737"/>
    <w:rsid w:val="008C1684"/>
    <w:rsid w:val="008C2EF6"/>
    <w:rsid w:val="008C6D3E"/>
    <w:rsid w:val="008D59B7"/>
    <w:rsid w:val="008E2FD3"/>
    <w:rsid w:val="008E788E"/>
    <w:rsid w:val="008F0716"/>
    <w:rsid w:val="008F1B4B"/>
    <w:rsid w:val="00904C21"/>
    <w:rsid w:val="00904CE6"/>
    <w:rsid w:val="009168CC"/>
    <w:rsid w:val="009250DE"/>
    <w:rsid w:val="00926AC9"/>
    <w:rsid w:val="00931377"/>
    <w:rsid w:val="0093250F"/>
    <w:rsid w:val="00936336"/>
    <w:rsid w:val="0095158A"/>
    <w:rsid w:val="009603F7"/>
    <w:rsid w:val="00962198"/>
    <w:rsid w:val="00967E34"/>
    <w:rsid w:val="00970C15"/>
    <w:rsid w:val="009712F4"/>
    <w:rsid w:val="00971CE1"/>
    <w:rsid w:val="00986A8A"/>
    <w:rsid w:val="00997B5F"/>
    <w:rsid w:val="009A0D3F"/>
    <w:rsid w:val="009B3127"/>
    <w:rsid w:val="009B7957"/>
    <w:rsid w:val="009C17F2"/>
    <w:rsid w:val="009C3D5C"/>
    <w:rsid w:val="009C4875"/>
    <w:rsid w:val="009D5073"/>
    <w:rsid w:val="009D700C"/>
    <w:rsid w:val="009F0847"/>
    <w:rsid w:val="009F1D3A"/>
    <w:rsid w:val="009F21A7"/>
    <w:rsid w:val="00A008F7"/>
    <w:rsid w:val="00A03067"/>
    <w:rsid w:val="00A126A1"/>
    <w:rsid w:val="00A12C99"/>
    <w:rsid w:val="00A21EA8"/>
    <w:rsid w:val="00A22008"/>
    <w:rsid w:val="00A27118"/>
    <w:rsid w:val="00A31D25"/>
    <w:rsid w:val="00A31D75"/>
    <w:rsid w:val="00A34973"/>
    <w:rsid w:val="00A34D0B"/>
    <w:rsid w:val="00A36145"/>
    <w:rsid w:val="00A557A8"/>
    <w:rsid w:val="00A56087"/>
    <w:rsid w:val="00A621CF"/>
    <w:rsid w:val="00A72879"/>
    <w:rsid w:val="00A81769"/>
    <w:rsid w:val="00A827FD"/>
    <w:rsid w:val="00A8724A"/>
    <w:rsid w:val="00AB4FBC"/>
    <w:rsid w:val="00AB730B"/>
    <w:rsid w:val="00AC3292"/>
    <w:rsid w:val="00AC338D"/>
    <w:rsid w:val="00AE5B2F"/>
    <w:rsid w:val="00AF5C2B"/>
    <w:rsid w:val="00B05915"/>
    <w:rsid w:val="00B05EC3"/>
    <w:rsid w:val="00B10BF4"/>
    <w:rsid w:val="00B13392"/>
    <w:rsid w:val="00B16B68"/>
    <w:rsid w:val="00B27822"/>
    <w:rsid w:val="00B3204F"/>
    <w:rsid w:val="00B33A0E"/>
    <w:rsid w:val="00B452B5"/>
    <w:rsid w:val="00B466AB"/>
    <w:rsid w:val="00B63F56"/>
    <w:rsid w:val="00B64D51"/>
    <w:rsid w:val="00B87216"/>
    <w:rsid w:val="00B91509"/>
    <w:rsid w:val="00B9588E"/>
    <w:rsid w:val="00B95A85"/>
    <w:rsid w:val="00BA016C"/>
    <w:rsid w:val="00BA41EB"/>
    <w:rsid w:val="00BB1D1F"/>
    <w:rsid w:val="00BB5435"/>
    <w:rsid w:val="00BB6250"/>
    <w:rsid w:val="00BC2C0D"/>
    <w:rsid w:val="00BC60CB"/>
    <w:rsid w:val="00BC75E6"/>
    <w:rsid w:val="00BD32B1"/>
    <w:rsid w:val="00BE2E67"/>
    <w:rsid w:val="00BF1A80"/>
    <w:rsid w:val="00BF7F72"/>
    <w:rsid w:val="00C00E71"/>
    <w:rsid w:val="00C05753"/>
    <w:rsid w:val="00C061F8"/>
    <w:rsid w:val="00C14F0E"/>
    <w:rsid w:val="00C21C47"/>
    <w:rsid w:val="00C32BF2"/>
    <w:rsid w:val="00C33EAB"/>
    <w:rsid w:val="00C40730"/>
    <w:rsid w:val="00C42904"/>
    <w:rsid w:val="00C43969"/>
    <w:rsid w:val="00C43D40"/>
    <w:rsid w:val="00C46496"/>
    <w:rsid w:val="00C5214A"/>
    <w:rsid w:val="00C54054"/>
    <w:rsid w:val="00C668A7"/>
    <w:rsid w:val="00C833E9"/>
    <w:rsid w:val="00CA207A"/>
    <w:rsid w:val="00CA23BE"/>
    <w:rsid w:val="00CA3196"/>
    <w:rsid w:val="00CB268A"/>
    <w:rsid w:val="00CB5435"/>
    <w:rsid w:val="00CC179B"/>
    <w:rsid w:val="00CC30CC"/>
    <w:rsid w:val="00CD64CD"/>
    <w:rsid w:val="00CD7F93"/>
    <w:rsid w:val="00CE0256"/>
    <w:rsid w:val="00CE6CB8"/>
    <w:rsid w:val="00CF2A22"/>
    <w:rsid w:val="00CF3AF3"/>
    <w:rsid w:val="00CF6855"/>
    <w:rsid w:val="00CF7BF6"/>
    <w:rsid w:val="00D0278A"/>
    <w:rsid w:val="00D043C6"/>
    <w:rsid w:val="00D046A5"/>
    <w:rsid w:val="00D0537D"/>
    <w:rsid w:val="00D062C0"/>
    <w:rsid w:val="00D13D88"/>
    <w:rsid w:val="00D204B3"/>
    <w:rsid w:val="00D24B0D"/>
    <w:rsid w:val="00D26499"/>
    <w:rsid w:val="00D31B34"/>
    <w:rsid w:val="00D31D06"/>
    <w:rsid w:val="00D34EB4"/>
    <w:rsid w:val="00D373CB"/>
    <w:rsid w:val="00D5228A"/>
    <w:rsid w:val="00D638B0"/>
    <w:rsid w:val="00D722EA"/>
    <w:rsid w:val="00D736A3"/>
    <w:rsid w:val="00D84300"/>
    <w:rsid w:val="00D851D0"/>
    <w:rsid w:val="00D93CFA"/>
    <w:rsid w:val="00DB033B"/>
    <w:rsid w:val="00DB10BD"/>
    <w:rsid w:val="00DB3CD7"/>
    <w:rsid w:val="00DB4FD2"/>
    <w:rsid w:val="00DB70F5"/>
    <w:rsid w:val="00DD00F6"/>
    <w:rsid w:val="00DD0F4E"/>
    <w:rsid w:val="00DD61D9"/>
    <w:rsid w:val="00DE4C19"/>
    <w:rsid w:val="00DF0307"/>
    <w:rsid w:val="00DF7570"/>
    <w:rsid w:val="00E00465"/>
    <w:rsid w:val="00E01AB8"/>
    <w:rsid w:val="00E0266F"/>
    <w:rsid w:val="00E0449D"/>
    <w:rsid w:val="00E054B4"/>
    <w:rsid w:val="00E05ED1"/>
    <w:rsid w:val="00E16156"/>
    <w:rsid w:val="00E21C37"/>
    <w:rsid w:val="00E259D6"/>
    <w:rsid w:val="00E25A90"/>
    <w:rsid w:val="00E26317"/>
    <w:rsid w:val="00E266C7"/>
    <w:rsid w:val="00E365AD"/>
    <w:rsid w:val="00E37F7D"/>
    <w:rsid w:val="00E41E39"/>
    <w:rsid w:val="00E42FDC"/>
    <w:rsid w:val="00E44916"/>
    <w:rsid w:val="00E47438"/>
    <w:rsid w:val="00E553EF"/>
    <w:rsid w:val="00E55468"/>
    <w:rsid w:val="00E56F07"/>
    <w:rsid w:val="00E670E5"/>
    <w:rsid w:val="00E67777"/>
    <w:rsid w:val="00E77CEC"/>
    <w:rsid w:val="00E8004C"/>
    <w:rsid w:val="00E80620"/>
    <w:rsid w:val="00E87901"/>
    <w:rsid w:val="00E9508A"/>
    <w:rsid w:val="00EA126E"/>
    <w:rsid w:val="00EA5A53"/>
    <w:rsid w:val="00EB1576"/>
    <w:rsid w:val="00EB50B4"/>
    <w:rsid w:val="00EB51D0"/>
    <w:rsid w:val="00EB53B0"/>
    <w:rsid w:val="00EB5F62"/>
    <w:rsid w:val="00EB6742"/>
    <w:rsid w:val="00EC2525"/>
    <w:rsid w:val="00EC6CAB"/>
    <w:rsid w:val="00ED4CD7"/>
    <w:rsid w:val="00EE365A"/>
    <w:rsid w:val="00EE41E8"/>
    <w:rsid w:val="00EF07F2"/>
    <w:rsid w:val="00EF4689"/>
    <w:rsid w:val="00EF64FA"/>
    <w:rsid w:val="00F07854"/>
    <w:rsid w:val="00F11EA5"/>
    <w:rsid w:val="00F3249A"/>
    <w:rsid w:val="00F37DCC"/>
    <w:rsid w:val="00F40DD2"/>
    <w:rsid w:val="00F420F2"/>
    <w:rsid w:val="00F43BB0"/>
    <w:rsid w:val="00F462AF"/>
    <w:rsid w:val="00F4639D"/>
    <w:rsid w:val="00F52759"/>
    <w:rsid w:val="00F53F95"/>
    <w:rsid w:val="00F54D83"/>
    <w:rsid w:val="00F66AE3"/>
    <w:rsid w:val="00F678C2"/>
    <w:rsid w:val="00F70408"/>
    <w:rsid w:val="00F70D08"/>
    <w:rsid w:val="00F74F78"/>
    <w:rsid w:val="00F80ABA"/>
    <w:rsid w:val="00F846C3"/>
    <w:rsid w:val="00F902CF"/>
    <w:rsid w:val="00F9234B"/>
    <w:rsid w:val="00F9309E"/>
    <w:rsid w:val="00F938EF"/>
    <w:rsid w:val="00FA4E40"/>
    <w:rsid w:val="00FA53A6"/>
    <w:rsid w:val="00FA5D79"/>
    <w:rsid w:val="00FB2A84"/>
    <w:rsid w:val="00FB4249"/>
    <w:rsid w:val="00FC0F76"/>
    <w:rsid w:val="00FC4654"/>
    <w:rsid w:val="00FD1D9D"/>
    <w:rsid w:val="00FD64C6"/>
    <w:rsid w:val="00FE2FEA"/>
    <w:rsid w:val="00FE388E"/>
    <w:rsid w:val="00FE7F28"/>
    <w:rsid w:val="00FF2EB8"/>
    <w:rsid w:val="00FF5174"/>
    <w:rsid w:val="00FF7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AAD01"/>
  <w15:chartTrackingRefBased/>
  <w15:docId w15:val="{A7FBAAFE-D68D-42FD-8A4F-567CEB1D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D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unhideWhenUsed/>
    <w:rsid w:val="009168CC"/>
    <w:pPr>
      <w:jc w:val="left"/>
    </w:pPr>
  </w:style>
  <w:style w:type="character" w:customStyle="1" w:styleId="ad">
    <w:name w:val="コメント文字列 (文字)"/>
    <w:link w:val="ac"/>
    <w:uiPriority w:val="99"/>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table" w:customStyle="1" w:styleId="10">
    <w:name w:val="表 (格子)1"/>
    <w:basedOn w:val="a1"/>
    <w:next w:val="a4"/>
    <w:uiPriority w:val="59"/>
    <w:rsid w:val="005A71DF"/>
    <w:pPr>
      <w:widowControl w:val="0"/>
      <w:jc w:val="both"/>
    </w:pPr>
    <w:rPr>
      <w:rFonts w:eastAsiaTheme="minorEastAsia" w:cs="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42F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43C93022892E4CBE398751C8046654" ma:contentTypeVersion="18" ma:contentTypeDescription="新しいドキュメントを作成します。" ma:contentTypeScope="" ma:versionID="15bdf507340a58f6ff7ad347b730662b">
  <xsd:schema xmlns:xsd="http://www.w3.org/2001/XMLSchema" xmlns:xs="http://www.w3.org/2001/XMLSchema" xmlns:p="http://schemas.microsoft.com/office/2006/metadata/properties" xmlns:ns2="82e15900-5f9c-4f5f-ac02-03b4c2012fb3" xmlns:ns3="eb354c60-74f3-42e1-8ea0-bad76ba45051" targetNamespace="http://schemas.microsoft.com/office/2006/metadata/properties" ma:root="true" ma:fieldsID="a66c018638ae610fb110a2171f59dbea" ns2:_="" ns3:_="">
    <xsd:import namespace="82e15900-5f9c-4f5f-ac02-03b4c2012fb3"/>
    <xsd:import namespace="eb354c60-74f3-42e1-8ea0-bad76ba4505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2:search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5900-5f9c-4f5f-ac02-03b4c2012fb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5378500-a639-405d-8b8d-01daece6cab4}" ma:internalName="TaxCatchAll" ma:showField="CatchAllData" ma:web="82e15900-5f9c-4f5f-ac02-03b4c2012fb3">
      <xsd:complexType>
        <xsd:complexContent>
          <xsd:extension base="dms:MultiChoiceLookup">
            <xsd:sequence>
              <xsd:element name="Value" type="dms:Lookup" maxOccurs="unbounded" minOccurs="0" nillable="true"/>
            </xsd:sequence>
          </xsd:extension>
        </xsd:complexContent>
      </xsd:complexType>
    </xsd:element>
    <xsd:element name="search_language" ma:index="23" nillable="true" ma:displayName="search_language" ma:default="ja" ma:internalName="search_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54c60-74f3-42e1-8ea0-bad76ba4505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50c8c7e-ab7c-43cc-9b9c-1e727559a93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354c60-74f3-42e1-8ea0-bad76ba45051">
      <Terms xmlns="http://schemas.microsoft.com/office/infopath/2007/PartnerControls"/>
    </lcf76f155ced4ddcb4097134ff3c332f>
    <search_language xmlns="82e15900-5f9c-4f5f-ac02-03b4c2012fb3">ja</search_language>
    <TaxCatchAll xmlns="82e15900-5f9c-4f5f-ac02-03b4c2012fb3" xsi:nil="true"/>
  </documentManagement>
</p:properties>
</file>

<file path=customXml/itemProps1.xml><?xml version="1.0" encoding="utf-8"?>
<ds:datastoreItem xmlns:ds="http://schemas.openxmlformats.org/officeDocument/2006/customXml" ds:itemID="{B34E5972-52D9-4C17-8CF7-5F4B060D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5900-5f9c-4f5f-ac02-03b4c2012fb3"/>
    <ds:schemaRef ds:uri="eb354c60-74f3-42e1-8ea0-bad76ba4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29AFD-F755-4E04-835D-FA22EE31A9FB}">
  <ds:schemaRefs>
    <ds:schemaRef ds:uri="http://schemas.microsoft.com/sharepoint/v3/contenttype/forms"/>
  </ds:schemaRefs>
</ds:datastoreItem>
</file>

<file path=customXml/itemProps3.xml><?xml version="1.0" encoding="utf-8"?>
<ds:datastoreItem xmlns:ds="http://schemas.openxmlformats.org/officeDocument/2006/customXml" ds:itemID="{B40432C5-3614-4D4B-A203-F00929EB1C56}">
  <ds:schemaRefs>
    <ds:schemaRef ds:uri="http://schemas.openxmlformats.org/officeDocument/2006/bibliography"/>
  </ds:schemaRefs>
</ds:datastoreItem>
</file>

<file path=customXml/itemProps4.xml><?xml version="1.0" encoding="utf-8"?>
<ds:datastoreItem xmlns:ds="http://schemas.openxmlformats.org/officeDocument/2006/customXml" ds:itemID="{2019DD30-9021-4DE2-AEE3-695DA18B881D}">
  <ds:schemaRefs>
    <ds:schemaRef ds:uri="http://schemas.microsoft.com/office/2006/metadata/properties"/>
    <ds:schemaRef ds:uri="http://schemas.microsoft.com/office/infopath/2007/PartnerControls"/>
    <ds:schemaRef ds:uri="eb354c60-74f3-42e1-8ea0-bad76ba45051"/>
    <ds:schemaRef ds:uri="82e15900-5f9c-4f5f-ac02-03b4c2012fb3"/>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1000</Words>
  <Characters>1012</Characters>
  <Application>Microsoft Office Word</Application>
  <DocSecurity>0</DocSecurity>
  <Lines>101</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丸浦 壮太郎</dc:creator>
  <cp:keywords/>
  <dc:description/>
  <cp:lastModifiedBy>渡邊 琢斗</cp:lastModifiedBy>
  <cp:revision>27</cp:revision>
  <cp:lastPrinted>2026-03-17T08:15:00Z</cp:lastPrinted>
  <dcterms:created xsi:type="dcterms:W3CDTF">2026-03-02T06:54:00Z</dcterms:created>
  <dcterms:modified xsi:type="dcterms:W3CDTF">2026-03-24T01:24:00Z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0x0101008043C93022892E4CBE398751C8046654</vt:lpwstr>
  </property>
</Properties>
</file>